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F2B15" w14:textId="77777777" w:rsidR="006402D6" w:rsidRPr="006402D6" w:rsidRDefault="006402D6" w:rsidP="006402D6">
      <w:pPr>
        <w:ind w:firstLine="0"/>
        <w:jc w:val="right"/>
      </w:pPr>
      <w:bookmarkStart w:id="0" w:name="_GoBack"/>
      <w:bookmarkEnd w:id="0"/>
      <w:r w:rsidRPr="006402D6">
        <w:t>Приложение 1</w:t>
      </w:r>
    </w:p>
    <w:p w14:paraId="47747076" w14:textId="77777777" w:rsidR="006402D6" w:rsidRPr="006402D6" w:rsidRDefault="006402D6" w:rsidP="006402D6">
      <w:pPr>
        <w:ind w:firstLine="0"/>
        <w:jc w:val="right"/>
      </w:pPr>
      <w:r w:rsidRPr="006402D6">
        <w:t>к постановлению администрации</w:t>
      </w:r>
    </w:p>
    <w:p w14:paraId="590B42AC" w14:textId="77777777" w:rsidR="006402D6" w:rsidRPr="006402D6" w:rsidRDefault="006402D6" w:rsidP="006402D6">
      <w:pPr>
        <w:ind w:firstLine="0"/>
        <w:jc w:val="right"/>
      </w:pPr>
      <w:r w:rsidRPr="006402D6">
        <w:t>Балахнинского муниципального округа</w:t>
      </w:r>
    </w:p>
    <w:p w14:paraId="2009983A" w14:textId="77777777" w:rsidR="006402D6" w:rsidRPr="006402D6" w:rsidRDefault="006402D6" w:rsidP="006402D6">
      <w:pPr>
        <w:ind w:firstLine="0"/>
        <w:jc w:val="right"/>
      </w:pPr>
      <w:r w:rsidRPr="006402D6">
        <w:t>Нижегородской области</w:t>
      </w:r>
    </w:p>
    <w:p w14:paraId="2B21B772" w14:textId="5814F686" w:rsidR="006402D6" w:rsidRPr="006402D6" w:rsidRDefault="006402D6" w:rsidP="006402D6">
      <w:pPr>
        <w:ind w:firstLine="0"/>
        <w:jc w:val="right"/>
      </w:pPr>
      <w:r w:rsidRPr="006402D6">
        <w:t xml:space="preserve">от </w:t>
      </w:r>
      <w:r>
        <w:t>03.04.2026</w:t>
      </w:r>
      <w:r w:rsidRPr="006402D6">
        <w:t xml:space="preserve"> №</w:t>
      </w:r>
      <w:r>
        <w:t xml:space="preserve"> 825</w:t>
      </w:r>
    </w:p>
    <w:p w14:paraId="47876A1A" w14:textId="77777777" w:rsidR="006402D6" w:rsidRDefault="006402D6" w:rsidP="006402D6">
      <w:pPr>
        <w:ind w:firstLine="0"/>
        <w:jc w:val="right"/>
      </w:pPr>
    </w:p>
    <w:p w14:paraId="30FE518C" w14:textId="77777777" w:rsidR="006402D6" w:rsidRDefault="006402D6" w:rsidP="006402D6">
      <w:pPr>
        <w:ind w:firstLine="0"/>
        <w:jc w:val="right"/>
      </w:pPr>
    </w:p>
    <w:p w14:paraId="278B2321" w14:textId="77777777" w:rsidR="006402D6" w:rsidRDefault="006402D6" w:rsidP="006402D6">
      <w:pPr>
        <w:ind w:firstLine="0"/>
        <w:jc w:val="right"/>
      </w:pPr>
      <w:r w:rsidRPr="00BA54F4">
        <w:t xml:space="preserve">Таблица 1 </w:t>
      </w:r>
    </w:p>
    <w:p w14:paraId="1FCF7677" w14:textId="77777777" w:rsidR="006402D6" w:rsidRDefault="006402D6" w:rsidP="006402D6">
      <w:pPr>
        <w:ind w:firstLine="0"/>
        <w:jc w:val="right"/>
      </w:pPr>
    </w:p>
    <w:p w14:paraId="75008606" w14:textId="77777777" w:rsidR="006402D6" w:rsidRPr="00BA54F4" w:rsidRDefault="006402D6" w:rsidP="006402D6">
      <w:pPr>
        <w:ind w:firstLine="0"/>
      </w:pPr>
    </w:p>
    <w:p w14:paraId="3022895E" w14:textId="77777777" w:rsidR="006402D6" w:rsidRPr="00BA54F4" w:rsidRDefault="006402D6" w:rsidP="006402D6">
      <w:pPr>
        <w:ind w:firstLine="0"/>
        <w:jc w:val="center"/>
      </w:pPr>
      <w:r w:rsidRPr="00BA54F4">
        <w:t>Перечень основных мероприятий муниципальной программы</w:t>
      </w:r>
    </w:p>
    <w:tbl>
      <w:tblPr>
        <w:tblStyle w:val="ac"/>
        <w:tblW w:w="10697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531"/>
        <w:gridCol w:w="567"/>
        <w:gridCol w:w="851"/>
        <w:gridCol w:w="850"/>
        <w:gridCol w:w="778"/>
        <w:gridCol w:w="926"/>
        <w:gridCol w:w="851"/>
        <w:gridCol w:w="827"/>
        <w:gridCol w:w="850"/>
        <w:gridCol w:w="851"/>
        <w:gridCol w:w="797"/>
        <w:gridCol w:w="776"/>
        <w:gridCol w:w="745"/>
      </w:tblGrid>
      <w:tr w:rsidR="006402D6" w:rsidRPr="00830573" w14:paraId="44DC9C07" w14:textId="77777777" w:rsidTr="002A01D8">
        <w:trPr>
          <w:trHeight w:val="1260"/>
          <w:jc w:val="center"/>
        </w:trPr>
        <w:tc>
          <w:tcPr>
            <w:tcW w:w="497" w:type="dxa"/>
            <w:vMerge w:val="restart"/>
            <w:hideMark/>
          </w:tcPr>
          <w:p w14:paraId="37FCB849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830573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830573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531" w:type="dxa"/>
            <w:vMerge w:val="restart"/>
            <w:hideMark/>
          </w:tcPr>
          <w:p w14:paraId="753699E4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hideMark/>
          </w:tcPr>
          <w:p w14:paraId="4ABAA3B5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>Сроки выполнения</w:t>
            </w:r>
          </w:p>
        </w:tc>
        <w:tc>
          <w:tcPr>
            <w:tcW w:w="851" w:type="dxa"/>
            <w:vMerge w:val="restart"/>
            <w:hideMark/>
          </w:tcPr>
          <w:p w14:paraId="75273589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830573">
              <w:rPr>
                <w:b/>
                <w:bCs/>
                <w:sz w:val="16"/>
                <w:szCs w:val="16"/>
              </w:rPr>
              <w:t>Муниципаль</w:t>
            </w:r>
            <w:proofErr w:type="spellEnd"/>
            <w:r w:rsidRPr="0083057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30573">
              <w:rPr>
                <w:b/>
                <w:bCs/>
                <w:sz w:val="16"/>
                <w:szCs w:val="16"/>
              </w:rPr>
              <w:t>ный</w:t>
            </w:r>
            <w:proofErr w:type="spellEnd"/>
            <w:proofErr w:type="gramEnd"/>
            <w:r w:rsidRPr="00830573">
              <w:rPr>
                <w:b/>
                <w:bCs/>
                <w:sz w:val="16"/>
                <w:szCs w:val="16"/>
              </w:rPr>
              <w:t xml:space="preserve"> заказчик-координатор </w:t>
            </w:r>
            <w:proofErr w:type="spellStart"/>
            <w:r w:rsidRPr="00830573">
              <w:rPr>
                <w:b/>
                <w:bCs/>
                <w:sz w:val="16"/>
                <w:szCs w:val="16"/>
              </w:rPr>
              <w:t>муниципаль</w:t>
            </w:r>
            <w:proofErr w:type="spellEnd"/>
            <w:r w:rsidRPr="00830573">
              <w:rPr>
                <w:b/>
                <w:bCs/>
                <w:sz w:val="16"/>
                <w:szCs w:val="16"/>
              </w:rPr>
              <w:t xml:space="preserve"> ной программы, соисполнитель</w:t>
            </w:r>
          </w:p>
        </w:tc>
        <w:tc>
          <w:tcPr>
            <w:tcW w:w="850" w:type="dxa"/>
            <w:hideMark/>
          </w:tcPr>
          <w:p w14:paraId="7C3DC05A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 xml:space="preserve">Источники </w:t>
            </w:r>
            <w:proofErr w:type="spellStart"/>
            <w:proofErr w:type="gramStart"/>
            <w:r w:rsidRPr="00830573">
              <w:rPr>
                <w:b/>
                <w:bCs/>
                <w:sz w:val="16"/>
                <w:szCs w:val="16"/>
              </w:rPr>
              <w:t>финансиро</w:t>
            </w:r>
            <w:proofErr w:type="spellEnd"/>
            <w:r w:rsidRPr="0083057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30573">
              <w:rPr>
                <w:b/>
                <w:bCs/>
                <w:sz w:val="16"/>
                <w:szCs w:val="16"/>
              </w:rPr>
              <w:t>вания</w:t>
            </w:r>
            <w:proofErr w:type="spellEnd"/>
            <w:proofErr w:type="gramEnd"/>
          </w:p>
        </w:tc>
        <w:tc>
          <w:tcPr>
            <w:tcW w:w="7401" w:type="dxa"/>
            <w:gridSpan w:val="9"/>
          </w:tcPr>
          <w:p w14:paraId="68093900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 xml:space="preserve">Объем финансирования (по годам)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830573">
              <w:rPr>
                <w:b/>
                <w:bCs/>
                <w:sz w:val="16"/>
                <w:szCs w:val="16"/>
              </w:rPr>
              <w:t>за счет средств бюджета округа, тыс. руб.</w:t>
            </w:r>
          </w:p>
        </w:tc>
      </w:tr>
      <w:tr w:rsidR="006402D6" w:rsidRPr="00830573" w14:paraId="60D39975" w14:textId="77777777" w:rsidTr="002A01D8">
        <w:trPr>
          <w:trHeight w:val="1482"/>
          <w:jc w:val="center"/>
        </w:trPr>
        <w:tc>
          <w:tcPr>
            <w:tcW w:w="497" w:type="dxa"/>
            <w:vMerge/>
            <w:hideMark/>
          </w:tcPr>
          <w:p w14:paraId="5E5A8904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vMerge/>
            <w:hideMark/>
          </w:tcPr>
          <w:p w14:paraId="52473B70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1C0217D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14:paraId="12D17E2C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09E21596" w14:textId="77777777" w:rsidR="006402D6" w:rsidRPr="00830573" w:rsidRDefault="006402D6" w:rsidP="002A01D8">
            <w:pPr>
              <w:ind w:left="-57" w:right="-57"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hideMark/>
          </w:tcPr>
          <w:p w14:paraId="4162C66D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>2021</w:t>
            </w:r>
          </w:p>
          <w:p w14:paraId="05632083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926" w:type="dxa"/>
            <w:hideMark/>
          </w:tcPr>
          <w:p w14:paraId="46E2FE0F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>2022</w:t>
            </w:r>
          </w:p>
          <w:p w14:paraId="0D394F55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hideMark/>
          </w:tcPr>
          <w:p w14:paraId="6AA52719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 xml:space="preserve">2023 </w:t>
            </w:r>
          </w:p>
          <w:p w14:paraId="5CD9E543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827" w:type="dxa"/>
            <w:hideMark/>
          </w:tcPr>
          <w:p w14:paraId="2E3D2CDC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 xml:space="preserve">2024 </w:t>
            </w:r>
          </w:p>
          <w:p w14:paraId="7BEEAE83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850" w:type="dxa"/>
            <w:hideMark/>
          </w:tcPr>
          <w:p w14:paraId="0EA9D972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>2025</w:t>
            </w:r>
          </w:p>
          <w:p w14:paraId="250795A6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hideMark/>
          </w:tcPr>
          <w:p w14:paraId="2F04D3BA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>2026</w:t>
            </w:r>
          </w:p>
          <w:p w14:paraId="673B58EA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797" w:type="dxa"/>
            <w:hideMark/>
          </w:tcPr>
          <w:p w14:paraId="6ACEFABF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>2027</w:t>
            </w:r>
          </w:p>
          <w:p w14:paraId="21766740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776" w:type="dxa"/>
          </w:tcPr>
          <w:p w14:paraId="5663D173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>2028</w:t>
            </w:r>
            <w:r w:rsidRPr="00830573">
              <w:rPr>
                <w:b/>
                <w:bCs/>
                <w:sz w:val="16"/>
                <w:szCs w:val="16"/>
              </w:rPr>
              <w:br/>
              <w:t>год</w:t>
            </w:r>
          </w:p>
        </w:tc>
        <w:tc>
          <w:tcPr>
            <w:tcW w:w="745" w:type="dxa"/>
            <w:hideMark/>
          </w:tcPr>
          <w:p w14:paraId="4E670264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6402D6" w:rsidRPr="00830573" w14:paraId="1C4E4644" w14:textId="77777777" w:rsidTr="002A01D8">
        <w:trPr>
          <w:trHeight w:val="390"/>
          <w:jc w:val="center"/>
        </w:trPr>
        <w:tc>
          <w:tcPr>
            <w:tcW w:w="2446" w:type="dxa"/>
            <w:gridSpan w:val="4"/>
            <w:vMerge w:val="restart"/>
            <w:hideMark/>
          </w:tcPr>
          <w:p w14:paraId="30B30342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области»</w:t>
            </w:r>
          </w:p>
        </w:tc>
        <w:tc>
          <w:tcPr>
            <w:tcW w:w="850" w:type="dxa"/>
            <w:hideMark/>
          </w:tcPr>
          <w:p w14:paraId="5E90C814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78" w:type="dxa"/>
            <w:hideMark/>
          </w:tcPr>
          <w:p w14:paraId="73587D95" w14:textId="77777777" w:rsidR="006402D6" w:rsidRPr="00AE1F6A" w:rsidRDefault="006402D6" w:rsidP="002A01D8">
            <w:pPr>
              <w:ind w:firstLine="0"/>
              <w:jc w:val="center"/>
              <w:rPr>
                <w:bCs/>
                <w:sz w:val="16"/>
                <w:szCs w:val="16"/>
              </w:rPr>
            </w:pPr>
          </w:p>
          <w:p w14:paraId="24D6A090" w14:textId="77777777" w:rsidR="006402D6" w:rsidRPr="00AE1F6A" w:rsidRDefault="006402D6" w:rsidP="002A01D8">
            <w:pPr>
              <w:ind w:left="-57" w:right="-57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E1F6A">
              <w:rPr>
                <w:b/>
                <w:bCs/>
                <w:sz w:val="16"/>
                <w:szCs w:val="16"/>
              </w:rPr>
              <w:t>28 187,5</w:t>
            </w:r>
          </w:p>
        </w:tc>
        <w:tc>
          <w:tcPr>
            <w:tcW w:w="926" w:type="dxa"/>
            <w:hideMark/>
          </w:tcPr>
          <w:p w14:paraId="58DA6949" w14:textId="77777777" w:rsidR="006402D6" w:rsidRPr="00AE1F6A" w:rsidRDefault="006402D6" w:rsidP="002A01D8">
            <w:pPr>
              <w:ind w:hanging="227"/>
              <w:jc w:val="center"/>
              <w:rPr>
                <w:bCs/>
                <w:sz w:val="16"/>
                <w:szCs w:val="16"/>
              </w:rPr>
            </w:pPr>
          </w:p>
          <w:p w14:paraId="4E05FF78" w14:textId="77777777" w:rsidR="006402D6" w:rsidRPr="00AE1F6A" w:rsidRDefault="006402D6" w:rsidP="002A01D8">
            <w:pPr>
              <w:ind w:left="-57" w:right="-57"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158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E1F6A">
              <w:rPr>
                <w:b/>
                <w:bCs/>
                <w:sz w:val="16"/>
                <w:szCs w:val="16"/>
              </w:rPr>
              <w:t>644,2</w:t>
            </w:r>
          </w:p>
        </w:tc>
        <w:tc>
          <w:tcPr>
            <w:tcW w:w="851" w:type="dxa"/>
            <w:hideMark/>
          </w:tcPr>
          <w:p w14:paraId="5726724A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78FB5699" w14:textId="77777777" w:rsidR="006402D6" w:rsidRPr="00AE1F6A" w:rsidRDefault="006402D6" w:rsidP="002A01D8">
            <w:pPr>
              <w:ind w:left="-57" w:right="-57"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54 217,3</w:t>
            </w:r>
          </w:p>
        </w:tc>
        <w:tc>
          <w:tcPr>
            <w:tcW w:w="827" w:type="dxa"/>
            <w:hideMark/>
          </w:tcPr>
          <w:p w14:paraId="5D3623FE" w14:textId="77777777" w:rsidR="006402D6" w:rsidRPr="00AE1F6A" w:rsidRDefault="006402D6" w:rsidP="002A01D8">
            <w:pPr>
              <w:ind w:firstLine="0"/>
              <w:rPr>
                <w:b/>
                <w:bCs/>
                <w:sz w:val="16"/>
                <w:szCs w:val="16"/>
              </w:rPr>
            </w:pPr>
          </w:p>
          <w:p w14:paraId="010F9D38" w14:textId="77777777" w:rsidR="006402D6" w:rsidRPr="00AE1F6A" w:rsidRDefault="006402D6" w:rsidP="002A01D8">
            <w:pPr>
              <w:ind w:left="-57" w:right="-57" w:firstLine="0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64 055,2</w:t>
            </w:r>
          </w:p>
        </w:tc>
        <w:tc>
          <w:tcPr>
            <w:tcW w:w="850" w:type="dxa"/>
            <w:hideMark/>
          </w:tcPr>
          <w:p w14:paraId="4F0F2DEE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1461F355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37 622,8</w:t>
            </w:r>
          </w:p>
        </w:tc>
        <w:tc>
          <w:tcPr>
            <w:tcW w:w="851" w:type="dxa"/>
            <w:hideMark/>
          </w:tcPr>
          <w:p w14:paraId="0CC0CA17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5B158F66" w14:textId="77777777" w:rsidR="006402D6" w:rsidRPr="00AE1F6A" w:rsidRDefault="006402D6" w:rsidP="002A01D8">
            <w:pPr>
              <w:ind w:left="-57" w:right="-57"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30 372,6</w:t>
            </w:r>
          </w:p>
        </w:tc>
        <w:tc>
          <w:tcPr>
            <w:tcW w:w="797" w:type="dxa"/>
            <w:hideMark/>
          </w:tcPr>
          <w:p w14:paraId="652B1AFD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41B73B12" w14:textId="77777777" w:rsidR="006402D6" w:rsidRPr="00AE1F6A" w:rsidRDefault="006402D6" w:rsidP="002A01D8">
            <w:pPr>
              <w:ind w:left="-57" w:right="-57"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41 921,2</w:t>
            </w:r>
          </w:p>
        </w:tc>
        <w:tc>
          <w:tcPr>
            <w:tcW w:w="776" w:type="dxa"/>
          </w:tcPr>
          <w:p w14:paraId="2D61EF3E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2123DEDD" w14:textId="77777777" w:rsidR="006402D6" w:rsidRPr="00AE1F6A" w:rsidRDefault="006402D6" w:rsidP="002A01D8">
            <w:pPr>
              <w:ind w:left="-57" w:right="-57"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42 217,9</w:t>
            </w:r>
          </w:p>
        </w:tc>
        <w:tc>
          <w:tcPr>
            <w:tcW w:w="745" w:type="dxa"/>
            <w:hideMark/>
          </w:tcPr>
          <w:p w14:paraId="782986BE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6C232BA5" w14:textId="77777777" w:rsidR="006402D6" w:rsidRPr="00AE1F6A" w:rsidRDefault="006402D6" w:rsidP="002A01D8">
            <w:pPr>
              <w:ind w:left="-57" w:right="-57"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457 238,7</w:t>
            </w:r>
          </w:p>
        </w:tc>
      </w:tr>
      <w:tr w:rsidR="006402D6" w:rsidRPr="00830573" w14:paraId="61C3C98C" w14:textId="77777777" w:rsidTr="002A01D8">
        <w:trPr>
          <w:trHeight w:val="747"/>
          <w:jc w:val="center"/>
        </w:trPr>
        <w:tc>
          <w:tcPr>
            <w:tcW w:w="2446" w:type="dxa"/>
            <w:gridSpan w:val="4"/>
            <w:vMerge/>
            <w:hideMark/>
          </w:tcPr>
          <w:p w14:paraId="01EA52C8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15767F5A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78" w:type="dxa"/>
            <w:hideMark/>
          </w:tcPr>
          <w:p w14:paraId="7E00581D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5 846,8</w:t>
            </w:r>
          </w:p>
        </w:tc>
        <w:tc>
          <w:tcPr>
            <w:tcW w:w="926" w:type="dxa"/>
            <w:hideMark/>
          </w:tcPr>
          <w:p w14:paraId="6E415F1F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14 086,1</w:t>
            </w:r>
          </w:p>
        </w:tc>
        <w:tc>
          <w:tcPr>
            <w:tcW w:w="851" w:type="dxa"/>
            <w:hideMark/>
          </w:tcPr>
          <w:p w14:paraId="5CEB1B93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10 517,7</w:t>
            </w:r>
          </w:p>
        </w:tc>
        <w:tc>
          <w:tcPr>
            <w:tcW w:w="827" w:type="dxa"/>
            <w:hideMark/>
          </w:tcPr>
          <w:p w14:paraId="428DC539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15 912,7</w:t>
            </w:r>
          </w:p>
        </w:tc>
        <w:tc>
          <w:tcPr>
            <w:tcW w:w="850" w:type="dxa"/>
            <w:hideMark/>
          </w:tcPr>
          <w:p w14:paraId="53D3E7FC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10 286,2</w:t>
            </w:r>
          </w:p>
        </w:tc>
        <w:tc>
          <w:tcPr>
            <w:tcW w:w="851" w:type="dxa"/>
          </w:tcPr>
          <w:p w14:paraId="037784F1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15 634,2</w:t>
            </w:r>
          </w:p>
        </w:tc>
        <w:tc>
          <w:tcPr>
            <w:tcW w:w="797" w:type="dxa"/>
            <w:hideMark/>
          </w:tcPr>
          <w:p w14:paraId="1B33D597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18 148,9</w:t>
            </w:r>
          </w:p>
        </w:tc>
        <w:tc>
          <w:tcPr>
            <w:tcW w:w="776" w:type="dxa"/>
          </w:tcPr>
          <w:p w14:paraId="2E95B2A3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18 178,5</w:t>
            </w:r>
          </w:p>
        </w:tc>
        <w:tc>
          <w:tcPr>
            <w:tcW w:w="745" w:type="dxa"/>
            <w:hideMark/>
          </w:tcPr>
          <w:p w14:paraId="3FF2D435" w14:textId="77777777" w:rsidR="006402D6" w:rsidRPr="00AE1F6A" w:rsidRDefault="006402D6" w:rsidP="002A01D8">
            <w:pPr>
              <w:ind w:left="-57" w:right="-57"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108 611,1</w:t>
            </w:r>
          </w:p>
        </w:tc>
      </w:tr>
      <w:tr w:rsidR="006402D6" w:rsidRPr="00830573" w14:paraId="77CFB5FB" w14:textId="77777777" w:rsidTr="002A01D8">
        <w:trPr>
          <w:trHeight w:val="747"/>
          <w:jc w:val="center"/>
        </w:trPr>
        <w:tc>
          <w:tcPr>
            <w:tcW w:w="2446" w:type="dxa"/>
            <w:gridSpan w:val="4"/>
            <w:vMerge/>
            <w:hideMark/>
          </w:tcPr>
          <w:p w14:paraId="2F17E6F6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430442CF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78" w:type="dxa"/>
            <w:hideMark/>
          </w:tcPr>
          <w:p w14:paraId="1583D811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893,6</w:t>
            </w:r>
          </w:p>
        </w:tc>
        <w:tc>
          <w:tcPr>
            <w:tcW w:w="926" w:type="dxa"/>
            <w:hideMark/>
          </w:tcPr>
          <w:p w14:paraId="7E04C7FC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43 461,1</w:t>
            </w:r>
          </w:p>
        </w:tc>
        <w:tc>
          <w:tcPr>
            <w:tcW w:w="851" w:type="dxa"/>
            <w:hideMark/>
          </w:tcPr>
          <w:p w14:paraId="1878F726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25 159,7</w:t>
            </w:r>
          </w:p>
        </w:tc>
        <w:tc>
          <w:tcPr>
            <w:tcW w:w="827" w:type="dxa"/>
            <w:hideMark/>
          </w:tcPr>
          <w:p w14:paraId="73AE3628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26 123,1</w:t>
            </w:r>
          </w:p>
        </w:tc>
        <w:tc>
          <w:tcPr>
            <w:tcW w:w="850" w:type="dxa"/>
          </w:tcPr>
          <w:p w14:paraId="7D609610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11 692,0</w:t>
            </w:r>
          </w:p>
          <w:p w14:paraId="7D69D5A0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60355807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884,3</w:t>
            </w:r>
          </w:p>
        </w:tc>
        <w:tc>
          <w:tcPr>
            <w:tcW w:w="797" w:type="dxa"/>
          </w:tcPr>
          <w:p w14:paraId="797EFCF3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7 690,6</w:t>
            </w:r>
          </w:p>
        </w:tc>
        <w:tc>
          <w:tcPr>
            <w:tcW w:w="776" w:type="dxa"/>
          </w:tcPr>
          <w:p w14:paraId="17BAF283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7 884,</w:t>
            </w: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45" w:type="dxa"/>
            <w:hideMark/>
          </w:tcPr>
          <w:p w14:paraId="79F6455B" w14:textId="77777777" w:rsidR="006402D6" w:rsidRPr="00AE1F6A" w:rsidRDefault="006402D6" w:rsidP="002A01D8">
            <w:pPr>
              <w:ind w:left="-57" w:right="-57"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123 789,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6402D6" w:rsidRPr="00830573" w14:paraId="1E63938D" w14:textId="77777777" w:rsidTr="002A01D8">
        <w:trPr>
          <w:trHeight w:val="747"/>
          <w:jc w:val="center"/>
        </w:trPr>
        <w:tc>
          <w:tcPr>
            <w:tcW w:w="2446" w:type="dxa"/>
            <w:gridSpan w:val="4"/>
            <w:vMerge/>
            <w:hideMark/>
          </w:tcPr>
          <w:p w14:paraId="76855D2F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7554CFC7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78" w:type="dxa"/>
            <w:hideMark/>
          </w:tcPr>
          <w:p w14:paraId="51B4014C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21 447,1</w:t>
            </w:r>
          </w:p>
        </w:tc>
        <w:tc>
          <w:tcPr>
            <w:tcW w:w="926" w:type="dxa"/>
            <w:hideMark/>
          </w:tcPr>
          <w:p w14:paraId="01A2B221" w14:textId="77777777" w:rsidR="006402D6" w:rsidRPr="00AE1F6A" w:rsidRDefault="006402D6" w:rsidP="002A01D8">
            <w:pPr>
              <w:ind w:firstLine="0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101097,0</w:t>
            </w:r>
          </w:p>
        </w:tc>
        <w:tc>
          <w:tcPr>
            <w:tcW w:w="851" w:type="dxa"/>
            <w:hideMark/>
          </w:tcPr>
          <w:p w14:paraId="59985695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18 539,9</w:t>
            </w:r>
          </w:p>
        </w:tc>
        <w:tc>
          <w:tcPr>
            <w:tcW w:w="827" w:type="dxa"/>
            <w:hideMark/>
          </w:tcPr>
          <w:p w14:paraId="443E6D9E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22 019,4</w:t>
            </w:r>
          </w:p>
        </w:tc>
        <w:tc>
          <w:tcPr>
            <w:tcW w:w="850" w:type="dxa"/>
            <w:hideMark/>
          </w:tcPr>
          <w:p w14:paraId="2A002363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15 644,6</w:t>
            </w:r>
          </w:p>
        </w:tc>
        <w:tc>
          <w:tcPr>
            <w:tcW w:w="851" w:type="dxa"/>
            <w:hideMark/>
          </w:tcPr>
          <w:p w14:paraId="625A5066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13 854,1</w:t>
            </w:r>
          </w:p>
        </w:tc>
        <w:tc>
          <w:tcPr>
            <w:tcW w:w="797" w:type="dxa"/>
            <w:hideMark/>
          </w:tcPr>
          <w:p w14:paraId="3DCB452D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16 081,7</w:t>
            </w:r>
          </w:p>
        </w:tc>
        <w:tc>
          <w:tcPr>
            <w:tcW w:w="776" w:type="dxa"/>
          </w:tcPr>
          <w:p w14:paraId="3A29AD4F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16 154,6</w:t>
            </w:r>
          </w:p>
        </w:tc>
        <w:tc>
          <w:tcPr>
            <w:tcW w:w="745" w:type="dxa"/>
            <w:hideMark/>
          </w:tcPr>
          <w:p w14:paraId="6BEA80FE" w14:textId="77777777" w:rsidR="006402D6" w:rsidRPr="00AE1F6A" w:rsidRDefault="006402D6" w:rsidP="002A01D8">
            <w:pPr>
              <w:ind w:left="-57" w:right="-57"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224 838,4</w:t>
            </w:r>
          </w:p>
        </w:tc>
      </w:tr>
      <w:tr w:rsidR="006402D6" w:rsidRPr="00830573" w14:paraId="602F0DCF" w14:textId="77777777" w:rsidTr="002A01D8">
        <w:trPr>
          <w:trHeight w:val="390"/>
          <w:jc w:val="center"/>
        </w:trPr>
        <w:tc>
          <w:tcPr>
            <w:tcW w:w="497" w:type="dxa"/>
            <w:vMerge w:val="restart"/>
            <w:hideMark/>
          </w:tcPr>
          <w:p w14:paraId="6D2044B0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Основное мероприятие 1</w:t>
            </w:r>
          </w:p>
        </w:tc>
        <w:tc>
          <w:tcPr>
            <w:tcW w:w="531" w:type="dxa"/>
            <w:vMerge w:val="restart"/>
            <w:hideMark/>
          </w:tcPr>
          <w:p w14:paraId="09F8042F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567" w:type="dxa"/>
            <w:vMerge w:val="restart"/>
            <w:hideMark/>
          </w:tcPr>
          <w:p w14:paraId="0AC53673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2021-202</w:t>
            </w:r>
            <w:r>
              <w:rPr>
                <w:sz w:val="16"/>
                <w:szCs w:val="16"/>
              </w:rPr>
              <w:t>8</w:t>
            </w:r>
            <w:r w:rsidRPr="00830573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851" w:type="dxa"/>
            <w:vMerge w:val="restart"/>
            <w:hideMark/>
          </w:tcPr>
          <w:p w14:paraId="4AC6962B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Управление благоустройства и дорожной деятельности,</w:t>
            </w:r>
            <w:r w:rsidRPr="00830573">
              <w:rPr>
                <w:sz w:val="16"/>
                <w:szCs w:val="16"/>
              </w:rPr>
              <w:br/>
              <w:t>МБУ «Комбинат городского благоустройства»</w:t>
            </w:r>
          </w:p>
        </w:tc>
        <w:tc>
          <w:tcPr>
            <w:tcW w:w="850" w:type="dxa"/>
            <w:hideMark/>
          </w:tcPr>
          <w:p w14:paraId="3F7BD8E5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78" w:type="dxa"/>
            <w:hideMark/>
          </w:tcPr>
          <w:p w14:paraId="0D3CAAE7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28 187,5</w:t>
            </w:r>
          </w:p>
        </w:tc>
        <w:tc>
          <w:tcPr>
            <w:tcW w:w="926" w:type="dxa"/>
            <w:hideMark/>
          </w:tcPr>
          <w:p w14:paraId="6B750DFF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11 867,1</w:t>
            </w:r>
          </w:p>
        </w:tc>
        <w:tc>
          <w:tcPr>
            <w:tcW w:w="851" w:type="dxa"/>
            <w:hideMark/>
          </w:tcPr>
          <w:p w14:paraId="04A6E4AE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16 558,0</w:t>
            </w:r>
          </w:p>
        </w:tc>
        <w:tc>
          <w:tcPr>
            <w:tcW w:w="827" w:type="dxa"/>
            <w:hideMark/>
          </w:tcPr>
          <w:p w14:paraId="119F9033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18 477,5</w:t>
            </w:r>
          </w:p>
        </w:tc>
        <w:tc>
          <w:tcPr>
            <w:tcW w:w="850" w:type="dxa"/>
            <w:hideMark/>
          </w:tcPr>
          <w:p w14:paraId="316BB5B7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5 715,5</w:t>
            </w:r>
          </w:p>
        </w:tc>
        <w:tc>
          <w:tcPr>
            <w:tcW w:w="851" w:type="dxa"/>
            <w:hideMark/>
          </w:tcPr>
          <w:p w14:paraId="0C27085F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13 996,6</w:t>
            </w:r>
          </w:p>
        </w:tc>
        <w:tc>
          <w:tcPr>
            <w:tcW w:w="797" w:type="dxa"/>
            <w:hideMark/>
          </w:tcPr>
          <w:p w14:paraId="5078E4A6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14 607,5</w:t>
            </w:r>
          </w:p>
        </w:tc>
        <w:tc>
          <w:tcPr>
            <w:tcW w:w="776" w:type="dxa"/>
          </w:tcPr>
          <w:p w14:paraId="48E8A0BA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14 607,5</w:t>
            </w:r>
          </w:p>
        </w:tc>
        <w:tc>
          <w:tcPr>
            <w:tcW w:w="745" w:type="dxa"/>
            <w:hideMark/>
          </w:tcPr>
          <w:p w14:paraId="1F6AD30B" w14:textId="77777777" w:rsidR="006402D6" w:rsidRPr="00AE1F6A" w:rsidRDefault="006402D6" w:rsidP="002A01D8">
            <w:pPr>
              <w:ind w:left="-57" w:right="-57"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124 017,2</w:t>
            </w:r>
          </w:p>
        </w:tc>
      </w:tr>
      <w:tr w:rsidR="006402D6" w:rsidRPr="00830573" w14:paraId="2416E8D5" w14:textId="77777777" w:rsidTr="002A01D8">
        <w:trPr>
          <w:trHeight w:val="390"/>
          <w:jc w:val="center"/>
        </w:trPr>
        <w:tc>
          <w:tcPr>
            <w:tcW w:w="497" w:type="dxa"/>
            <w:vMerge/>
            <w:hideMark/>
          </w:tcPr>
          <w:p w14:paraId="08319C9D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  <w:hideMark/>
          </w:tcPr>
          <w:p w14:paraId="7251E16A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A418A0E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14:paraId="4F5A2050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4F96861D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78" w:type="dxa"/>
            <w:hideMark/>
          </w:tcPr>
          <w:p w14:paraId="5CA3D356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5 846,8</w:t>
            </w:r>
          </w:p>
        </w:tc>
        <w:tc>
          <w:tcPr>
            <w:tcW w:w="926" w:type="dxa"/>
            <w:hideMark/>
          </w:tcPr>
          <w:p w14:paraId="13EF6B0D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2 373,4</w:t>
            </w:r>
          </w:p>
        </w:tc>
        <w:tc>
          <w:tcPr>
            <w:tcW w:w="851" w:type="dxa"/>
            <w:hideMark/>
          </w:tcPr>
          <w:p w14:paraId="62EA9F46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3 118,7</w:t>
            </w:r>
          </w:p>
        </w:tc>
        <w:tc>
          <w:tcPr>
            <w:tcW w:w="827" w:type="dxa"/>
            <w:hideMark/>
          </w:tcPr>
          <w:p w14:paraId="5DED1A31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5 583,9</w:t>
            </w:r>
          </w:p>
        </w:tc>
        <w:tc>
          <w:tcPr>
            <w:tcW w:w="850" w:type="dxa"/>
          </w:tcPr>
          <w:p w14:paraId="6C12BADD" w14:textId="77777777" w:rsidR="006402D6" w:rsidRPr="00AE1F6A" w:rsidRDefault="006402D6" w:rsidP="002A01D8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5 715,5</w:t>
            </w:r>
          </w:p>
        </w:tc>
        <w:tc>
          <w:tcPr>
            <w:tcW w:w="851" w:type="dxa"/>
          </w:tcPr>
          <w:p w14:paraId="2597B429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13 996,6</w:t>
            </w:r>
          </w:p>
        </w:tc>
        <w:tc>
          <w:tcPr>
            <w:tcW w:w="797" w:type="dxa"/>
          </w:tcPr>
          <w:p w14:paraId="47E756BF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14 607,5</w:t>
            </w:r>
          </w:p>
        </w:tc>
        <w:tc>
          <w:tcPr>
            <w:tcW w:w="776" w:type="dxa"/>
          </w:tcPr>
          <w:p w14:paraId="10F7ACAA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14 607,5</w:t>
            </w:r>
          </w:p>
        </w:tc>
        <w:tc>
          <w:tcPr>
            <w:tcW w:w="745" w:type="dxa"/>
          </w:tcPr>
          <w:p w14:paraId="08A7AFFB" w14:textId="77777777" w:rsidR="006402D6" w:rsidRPr="00AE1F6A" w:rsidRDefault="006402D6" w:rsidP="002A01D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65 849,9</w:t>
            </w:r>
          </w:p>
        </w:tc>
      </w:tr>
      <w:tr w:rsidR="006402D6" w:rsidRPr="00830573" w14:paraId="223D0043" w14:textId="77777777" w:rsidTr="002A01D8">
        <w:trPr>
          <w:trHeight w:val="747"/>
          <w:jc w:val="center"/>
        </w:trPr>
        <w:tc>
          <w:tcPr>
            <w:tcW w:w="497" w:type="dxa"/>
            <w:vMerge/>
            <w:hideMark/>
          </w:tcPr>
          <w:p w14:paraId="1DEEF325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  <w:hideMark/>
          </w:tcPr>
          <w:p w14:paraId="72F29C05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05853E4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14:paraId="37973735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3F2DBCE1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78" w:type="dxa"/>
            <w:hideMark/>
          </w:tcPr>
          <w:p w14:paraId="58B3C84C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893,6</w:t>
            </w:r>
          </w:p>
        </w:tc>
        <w:tc>
          <w:tcPr>
            <w:tcW w:w="926" w:type="dxa"/>
            <w:hideMark/>
          </w:tcPr>
          <w:p w14:paraId="0417ED2C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9 493,7</w:t>
            </w:r>
          </w:p>
        </w:tc>
        <w:tc>
          <w:tcPr>
            <w:tcW w:w="851" w:type="dxa"/>
            <w:hideMark/>
          </w:tcPr>
          <w:p w14:paraId="24F25121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13 439,3</w:t>
            </w:r>
          </w:p>
        </w:tc>
        <w:tc>
          <w:tcPr>
            <w:tcW w:w="827" w:type="dxa"/>
            <w:hideMark/>
          </w:tcPr>
          <w:p w14:paraId="7F1F35E7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12 893,6</w:t>
            </w:r>
          </w:p>
        </w:tc>
        <w:tc>
          <w:tcPr>
            <w:tcW w:w="850" w:type="dxa"/>
          </w:tcPr>
          <w:p w14:paraId="6B63D3BB" w14:textId="77777777" w:rsidR="006402D6" w:rsidRPr="00AE1F6A" w:rsidRDefault="006402D6" w:rsidP="002A01D8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FBE8DAA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97" w:type="dxa"/>
          </w:tcPr>
          <w:p w14:paraId="7C4D9FC6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76" w:type="dxa"/>
          </w:tcPr>
          <w:p w14:paraId="48F77A39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45" w:type="dxa"/>
          </w:tcPr>
          <w:p w14:paraId="5918A9F5" w14:textId="77777777" w:rsidR="006402D6" w:rsidRPr="00AE1F6A" w:rsidRDefault="006402D6" w:rsidP="002A01D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36 720,2</w:t>
            </w:r>
          </w:p>
        </w:tc>
      </w:tr>
      <w:tr w:rsidR="006402D6" w:rsidRPr="00830573" w14:paraId="38046673" w14:textId="77777777" w:rsidTr="002A01D8">
        <w:trPr>
          <w:trHeight w:val="747"/>
          <w:jc w:val="center"/>
        </w:trPr>
        <w:tc>
          <w:tcPr>
            <w:tcW w:w="497" w:type="dxa"/>
            <w:vMerge/>
            <w:hideMark/>
          </w:tcPr>
          <w:p w14:paraId="193FBF2B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  <w:hideMark/>
          </w:tcPr>
          <w:p w14:paraId="3D958A45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2CE65501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14:paraId="1B57DC56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14AC81F9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78" w:type="dxa"/>
            <w:hideMark/>
          </w:tcPr>
          <w:p w14:paraId="3902DFCF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21 447,1</w:t>
            </w:r>
          </w:p>
        </w:tc>
        <w:tc>
          <w:tcPr>
            <w:tcW w:w="926" w:type="dxa"/>
            <w:hideMark/>
          </w:tcPr>
          <w:p w14:paraId="3E50E470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058672B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hideMark/>
          </w:tcPr>
          <w:p w14:paraId="1A7AA53B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E217C48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5A9CAAC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97" w:type="dxa"/>
            <w:hideMark/>
          </w:tcPr>
          <w:p w14:paraId="2DD0ED58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76" w:type="dxa"/>
          </w:tcPr>
          <w:p w14:paraId="432E2009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45" w:type="dxa"/>
            <w:hideMark/>
          </w:tcPr>
          <w:p w14:paraId="5B8FD5A8" w14:textId="77777777" w:rsidR="006402D6" w:rsidRPr="00AE1F6A" w:rsidRDefault="006402D6" w:rsidP="002A01D8">
            <w:pPr>
              <w:ind w:left="-57"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21 447,1</w:t>
            </w:r>
          </w:p>
        </w:tc>
      </w:tr>
      <w:tr w:rsidR="006402D6" w:rsidRPr="00830573" w14:paraId="134245B0" w14:textId="77777777" w:rsidTr="002A01D8">
        <w:trPr>
          <w:trHeight w:val="390"/>
          <w:jc w:val="center"/>
        </w:trPr>
        <w:tc>
          <w:tcPr>
            <w:tcW w:w="497" w:type="dxa"/>
            <w:vMerge w:val="restart"/>
            <w:hideMark/>
          </w:tcPr>
          <w:p w14:paraId="1BDB0A25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Основное мероприятие 2</w:t>
            </w:r>
          </w:p>
        </w:tc>
        <w:tc>
          <w:tcPr>
            <w:tcW w:w="531" w:type="dxa"/>
            <w:vMerge w:val="restart"/>
            <w:hideMark/>
          </w:tcPr>
          <w:p w14:paraId="3D20E20B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Проведение ремонта дворовых территорий</w:t>
            </w:r>
          </w:p>
        </w:tc>
        <w:tc>
          <w:tcPr>
            <w:tcW w:w="567" w:type="dxa"/>
            <w:vMerge w:val="restart"/>
            <w:hideMark/>
          </w:tcPr>
          <w:p w14:paraId="318C871B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1</w:t>
            </w:r>
            <w:r w:rsidRPr="00830573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8</w:t>
            </w:r>
            <w:r w:rsidRPr="00830573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851" w:type="dxa"/>
            <w:vMerge w:val="restart"/>
            <w:hideMark/>
          </w:tcPr>
          <w:p w14:paraId="7727D8BE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850" w:type="dxa"/>
            <w:hideMark/>
          </w:tcPr>
          <w:p w14:paraId="4EB2EB3B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78" w:type="dxa"/>
            <w:hideMark/>
          </w:tcPr>
          <w:p w14:paraId="40F71A2A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26" w:type="dxa"/>
            <w:hideMark/>
          </w:tcPr>
          <w:p w14:paraId="62B38E07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13 596,4</w:t>
            </w:r>
          </w:p>
        </w:tc>
        <w:tc>
          <w:tcPr>
            <w:tcW w:w="851" w:type="dxa"/>
            <w:hideMark/>
          </w:tcPr>
          <w:p w14:paraId="1D5C9B68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13 684,9</w:t>
            </w:r>
          </w:p>
        </w:tc>
        <w:tc>
          <w:tcPr>
            <w:tcW w:w="827" w:type="dxa"/>
            <w:hideMark/>
          </w:tcPr>
          <w:p w14:paraId="04C297BD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17 892,3</w:t>
            </w:r>
          </w:p>
        </w:tc>
        <w:tc>
          <w:tcPr>
            <w:tcW w:w="850" w:type="dxa"/>
            <w:hideMark/>
          </w:tcPr>
          <w:p w14:paraId="3843CE8E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13 800,1</w:t>
            </w:r>
          </w:p>
        </w:tc>
        <w:tc>
          <w:tcPr>
            <w:tcW w:w="851" w:type="dxa"/>
            <w:hideMark/>
          </w:tcPr>
          <w:p w14:paraId="1C57ED76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97" w:type="dxa"/>
            <w:hideMark/>
          </w:tcPr>
          <w:p w14:paraId="743D9378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8 100,1</w:t>
            </w:r>
          </w:p>
        </w:tc>
        <w:tc>
          <w:tcPr>
            <w:tcW w:w="776" w:type="dxa"/>
          </w:tcPr>
          <w:p w14:paraId="794F46FF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8 100,1</w:t>
            </w:r>
          </w:p>
        </w:tc>
        <w:tc>
          <w:tcPr>
            <w:tcW w:w="745" w:type="dxa"/>
            <w:hideMark/>
          </w:tcPr>
          <w:p w14:paraId="71638DC2" w14:textId="77777777" w:rsidR="006402D6" w:rsidRPr="00AE1F6A" w:rsidRDefault="006402D6" w:rsidP="002A01D8">
            <w:pPr>
              <w:ind w:left="-57" w:right="-57"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75 173,9</w:t>
            </w:r>
          </w:p>
        </w:tc>
      </w:tr>
      <w:tr w:rsidR="006402D6" w:rsidRPr="00830573" w14:paraId="13CC2F5B" w14:textId="77777777" w:rsidTr="002A01D8">
        <w:trPr>
          <w:trHeight w:val="390"/>
          <w:jc w:val="center"/>
        </w:trPr>
        <w:tc>
          <w:tcPr>
            <w:tcW w:w="497" w:type="dxa"/>
            <w:vMerge/>
            <w:hideMark/>
          </w:tcPr>
          <w:p w14:paraId="70782E4D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  <w:hideMark/>
          </w:tcPr>
          <w:p w14:paraId="4D95371C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706FFFD1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14:paraId="13B5DC2E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42CC8FE0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78" w:type="dxa"/>
            <w:hideMark/>
          </w:tcPr>
          <w:p w14:paraId="3CB862EF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hideMark/>
          </w:tcPr>
          <w:p w14:paraId="08B84D82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2 610,0</w:t>
            </w:r>
          </w:p>
        </w:tc>
        <w:tc>
          <w:tcPr>
            <w:tcW w:w="851" w:type="dxa"/>
            <w:hideMark/>
          </w:tcPr>
          <w:p w14:paraId="2182302C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2 737,0</w:t>
            </w:r>
          </w:p>
        </w:tc>
        <w:tc>
          <w:tcPr>
            <w:tcW w:w="827" w:type="dxa"/>
            <w:hideMark/>
          </w:tcPr>
          <w:p w14:paraId="1A7EC774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5 580,3</w:t>
            </w:r>
          </w:p>
        </w:tc>
        <w:tc>
          <w:tcPr>
            <w:tcW w:w="850" w:type="dxa"/>
            <w:hideMark/>
          </w:tcPr>
          <w:p w14:paraId="0CB65ADA" w14:textId="77777777" w:rsidR="006402D6" w:rsidRPr="00AE1F6A" w:rsidRDefault="006402D6" w:rsidP="002A01D8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2 760,0</w:t>
            </w:r>
          </w:p>
        </w:tc>
        <w:tc>
          <w:tcPr>
            <w:tcW w:w="851" w:type="dxa"/>
            <w:hideMark/>
          </w:tcPr>
          <w:p w14:paraId="4AC80907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97" w:type="dxa"/>
            <w:hideMark/>
          </w:tcPr>
          <w:p w14:paraId="770F3558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1 620,0</w:t>
            </w:r>
          </w:p>
        </w:tc>
        <w:tc>
          <w:tcPr>
            <w:tcW w:w="776" w:type="dxa"/>
          </w:tcPr>
          <w:p w14:paraId="1D7E6F13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1 620,0</w:t>
            </w:r>
          </w:p>
        </w:tc>
        <w:tc>
          <w:tcPr>
            <w:tcW w:w="745" w:type="dxa"/>
            <w:hideMark/>
          </w:tcPr>
          <w:p w14:paraId="1677FA5B" w14:textId="77777777" w:rsidR="006402D6" w:rsidRPr="00AE1F6A" w:rsidRDefault="006402D6" w:rsidP="002A01D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16 927,3</w:t>
            </w:r>
          </w:p>
        </w:tc>
      </w:tr>
      <w:tr w:rsidR="006402D6" w:rsidRPr="00830573" w14:paraId="790C3ABD" w14:textId="77777777" w:rsidTr="002A01D8">
        <w:trPr>
          <w:trHeight w:val="747"/>
          <w:jc w:val="center"/>
        </w:trPr>
        <w:tc>
          <w:tcPr>
            <w:tcW w:w="497" w:type="dxa"/>
            <w:vMerge/>
            <w:hideMark/>
          </w:tcPr>
          <w:p w14:paraId="1B4175AD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  <w:hideMark/>
          </w:tcPr>
          <w:p w14:paraId="394C297E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9E090BA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14:paraId="771D141F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3199E053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78" w:type="dxa"/>
            <w:hideMark/>
          </w:tcPr>
          <w:p w14:paraId="773F9BC0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hideMark/>
          </w:tcPr>
          <w:p w14:paraId="5E471F84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10 986,4</w:t>
            </w:r>
          </w:p>
        </w:tc>
        <w:tc>
          <w:tcPr>
            <w:tcW w:w="851" w:type="dxa"/>
            <w:hideMark/>
          </w:tcPr>
          <w:p w14:paraId="6990F413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10 947,9</w:t>
            </w:r>
          </w:p>
        </w:tc>
        <w:tc>
          <w:tcPr>
            <w:tcW w:w="827" w:type="dxa"/>
            <w:hideMark/>
          </w:tcPr>
          <w:p w14:paraId="78F07708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12 312,0</w:t>
            </w:r>
          </w:p>
        </w:tc>
        <w:tc>
          <w:tcPr>
            <w:tcW w:w="850" w:type="dxa"/>
            <w:hideMark/>
          </w:tcPr>
          <w:p w14:paraId="3C1370F5" w14:textId="77777777" w:rsidR="006402D6" w:rsidRPr="00AE1F6A" w:rsidRDefault="006402D6" w:rsidP="002A01D8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11 040,1,</w:t>
            </w:r>
          </w:p>
        </w:tc>
        <w:tc>
          <w:tcPr>
            <w:tcW w:w="851" w:type="dxa"/>
            <w:hideMark/>
          </w:tcPr>
          <w:p w14:paraId="50E13501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97" w:type="dxa"/>
            <w:hideMark/>
          </w:tcPr>
          <w:p w14:paraId="6ABB4492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6 480,1</w:t>
            </w:r>
          </w:p>
        </w:tc>
        <w:tc>
          <w:tcPr>
            <w:tcW w:w="776" w:type="dxa"/>
          </w:tcPr>
          <w:p w14:paraId="2D4293BF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6 480,1</w:t>
            </w:r>
          </w:p>
        </w:tc>
        <w:tc>
          <w:tcPr>
            <w:tcW w:w="745" w:type="dxa"/>
            <w:hideMark/>
          </w:tcPr>
          <w:p w14:paraId="6E2ABFC8" w14:textId="77777777" w:rsidR="006402D6" w:rsidRPr="00AE1F6A" w:rsidRDefault="006402D6" w:rsidP="002A01D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58 246,6</w:t>
            </w:r>
          </w:p>
        </w:tc>
      </w:tr>
      <w:tr w:rsidR="006402D6" w:rsidRPr="00830573" w14:paraId="0DF85425" w14:textId="77777777" w:rsidTr="002A01D8">
        <w:trPr>
          <w:trHeight w:val="747"/>
          <w:jc w:val="center"/>
        </w:trPr>
        <w:tc>
          <w:tcPr>
            <w:tcW w:w="497" w:type="dxa"/>
            <w:vMerge/>
            <w:hideMark/>
          </w:tcPr>
          <w:p w14:paraId="653651D4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  <w:hideMark/>
          </w:tcPr>
          <w:p w14:paraId="6FEE24E1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E09B70A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14:paraId="75BFB24D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5628329A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78" w:type="dxa"/>
            <w:hideMark/>
          </w:tcPr>
          <w:p w14:paraId="5F2A16E2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hideMark/>
          </w:tcPr>
          <w:p w14:paraId="6CBCCD3E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21AA801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hideMark/>
          </w:tcPr>
          <w:p w14:paraId="73ABF82A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75C603D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DE4DD1A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97" w:type="dxa"/>
            <w:hideMark/>
          </w:tcPr>
          <w:p w14:paraId="7002F939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76" w:type="dxa"/>
          </w:tcPr>
          <w:p w14:paraId="3D1FE430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45" w:type="dxa"/>
            <w:hideMark/>
          </w:tcPr>
          <w:p w14:paraId="0B81CF3F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</w:tr>
      <w:tr w:rsidR="006402D6" w:rsidRPr="00830573" w14:paraId="7A165E5F" w14:textId="77777777" w:rsidTr="002A01D8">
        <w:trPr>
          <w:trHeight w:val="390"/>
          <w:jc w:val="center"/>
        </w:trPr>
        <w:tc>
          <w:tcPr>
            <w:tcW w:w="497" w:type="dxa"/>
            <w:vMerge w:val="restart"/>
            <w:hideMark/>
          </w:tcPr>
          <w:p w14:paraId="0AC0C206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Основное меропр</w:t>
            </w:r>
            <w:r w:rsidRPr="00830573">
              <w:rPr>
                <w:sz w:val="16"/>
                <w:szCs w:val="16"/>
              </w:rPr>
              <w:lastRenderedPageBreak/>
              <w:t>иятие 3</w:t>
            </w:r>
          </w:p>
        </w:tc>
        <w:tc>
          <w:tcPr>
            <w:tcW w:w="531" w:type="dxa"/>
            <w:vMerge w:val="restart"/>
            <w:hideMark/>
          </w:tcPr>
          <w:p w14:paraId="1FE00499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lastRenderedPageBreak/>
              <w:t xml:space="preserve">Проведение работ по </w:t>
            </w:r>
            <w:r w:rsidRPr="00830573">
              <w:rPr>
                <w:sz w:val="16"/>
                <w:szCs w:val="16"/>
              </w:rPr>
              <w:lastRenderedPageBreak/>
              <w:t xml:space="preserve">образованию земельных участков, на которых расположены многоквартирные дома, </w:t>
            </w:r>
            <w:proofErr w:type="gramStart"/>
            <w:r w:rsidRPr="00830573">
              <w:rPr>
                <w:sz w:val="16"/>
                <w:szCs w:val="16"/>
              </w:rPr>
              <w:t>работы</w:t>
            </w:r>
            <w:proofErr w:type="gramEnd"/>
            <w:r w:rsidRPr="00830573">
              <w:rPr>
                <w:sz w:val="16"/>
                <w:szCs w:val="16"/>
              </w:rPr>
              <w:t xml:space="preserve"> по благоустройству дворовых территорий которых </w:t>
            </w:r>
            <w:proofErr w:type="spellStart"/>
            <w:r w:rsidRPr="00830573">
              <w:rPr>
                <w:sz w:val="16"/>
                <w:szCs w:val="16"/>
              </w:rPr>
              <w:t>софинансируются</w:t>
            </w:r>
            <w:proofErr w:type="spellEnd"/>
            <w:r w:rsidRPr="00830573">
              <w:rPr>
                <w:sz w:val="16"/>
                <w:szCs w:val="16"/>
              </w:rPr>
              <w:t xml:space="preserve"> из бюджета Нижегородской области</w:t>
            </w:r>
          </w:p>
        </w:tc>
        <w:tc>
          <w:tcPr>
            <w:tcW w:w="567" w:type="dxa"/>
            <w:vMerge w:val="restart"/>
            <w:hideMark/>
          </w:tcPr>
          <w:p w14:paraId="701D1FB2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2021</w:t>
            </w:r>
            <w:r w:rsidRPr="00830573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8</w:t>
            </w:r>
            <w:r w:rsidRPr="00830573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851" w:type="dxa"/>
            <w:vMerge w:val="restart"/>
            <w:hideMark/>
          </w:tcPr>
          <w:p w14:paraId="2855DFC2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 xml:space="preserve">Управление архитектуры, </w:t>
            </w:r>
            <w:proofErr w:type="spellStart"/>
            <w:proofErr w:type="gramStart"/>
            <w:r w:rsidRPr="00830573">
              <w:rPr>
                <w:sz w:val="16"/>
                <w:szCs w:val="16"/>
              </w:rPr>
              <w:t>градостр</w:t>
            </w:r>
            <w:r w:rsidRPr="00830573">
              <w:rPr>
                <w:sz w:val="16"/>
                <w:szCs w:val="16"/>
              </w:rPr>
              <w:lastRenderedPageBreak/>
              <w:t>ои</w:t>
            </w:r>
            <w:proofErr w:type="spellEnd"/>
            <w:r w:rsidRPr="00830573">
              <w:rPr>
                <w:sz w:val="16"/>
                <w:szCs w:val="16"/>
              </w:rPr>
              <w:t xml:space="preserve"> </w:t>
            </w:r>
            <w:proofErr w:type="spellStart"/>
            <w:r w:rsidRPr="00830573">
              <w:rPr>
                <w:sz w:val="16"/>
                <w:szCs w:val="16"/>
              </w:rPr>
              <w:t>тельства</w:t>
            </w:r>
            <w:proofErr w:type="spellEnd"/>
            <w:proofErr w:type="gramEnd"/>
            <w:r w:rsidRPr="00830573">
              <w:rPr>
                <w:sz w:val="16"/>
                <w:szCs w:val="16"/>
              </w:rPr>
              <w:t xml:space="preserve"> и землепользования</w:t>
            </w:r>
          </w:p>
        </w:tc>
        <w:tc>
          <w:tcPr>
            <w:tcW w:w="850" w:type="dxa"/>
            <w:hideMark/>
          </w:tcPr>
          <w:p w14:paraId="0175E521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778" w:type="dxa"/>
            <w:hideMark/>
          </w:tcPr>
          <w:p w14:paraId="22E3D9B0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26" w:type="dxa"/>
            <w:hideMark/>
          </w:tcPr>
          <w:p w14:paraId="1A22FF58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BAAA01B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27" w:type="dxa"/>
            <w:hideMark/>
          </w:tcPr>
          <w:p w14:paraId="6BCD18CA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63CF1F9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B1BA935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97" w:type="dxa"/>
            <w:hideMark/>
          </w:tcPr>
          <w:p w14:paraId="4F374898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76" w:type="dxa"/>
          </w:tcPr>
          <w:p w14:paraId="16E8D01B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5" w:type="dxa"/>
            <w:hideMark/>
          </w:tcPr>
          <w:p w14:paraId="7C8449F6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402D6" w:rsidRPr="00830573" w14:paraId="10EE668F" w14:textId="77777777" w:rsidTr="002A01D8">
        <w:trPr>
          <w:trHeight w:val="390"/>
          <w:jc w:val="center"/>
        </w:trPr>
        <w:tc>
          <w:tcPr>
            <w:tcW w:w="497" w:type="dxa"/>
            <w:vMerge/>
            <w:hideMark/>
          </w:tcPr>
          <w:p w14:paraId="472F5407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  <w:hideMark/>
          </w:tcPr>
          <w:p w14:paraId="7DB77192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18CF6DD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14:paraId="17E7237A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1948B2BA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78" w:type="dxa"/>
            <w:hideMark/>
          </w:tcPr>
          <w:p w14:paraId="14FD396A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hideMark/>
          </w:tcPr>
          <w:p w14:paraId="51905D4E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A58479A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hideMark/>
          </w:tcPr>
          <w:p w14:paraId="17BF9B0A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CAB9C09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E8DD119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97" w:type="dxa"/>
            <w:hideMark/>
          </w:tcPr>
          <w:p w14:paraId="319B7F07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76" w:type="dxa"/>
          </w:tcPr>
          <w:p w14:paraId="35650C4E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45" w:type="dxa"/>
            <w:hideMark/>
          </w:tcPr>
          <w:p w14:paraId="0095E13C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</w:tr>
      <w:tr w:rsidR="006402D6" w:rsidRPr="00830573" w14:paraId="601718C3" w14:textId="77777777" w:rsidTr="002A01D8">
        <w:trPr>
          <w:trHeight w:val="747"/>
          <w:jc w:val="center"/>
        </w:trPr>
        <w:tc>
          <w:tcPr>
            <w:tcW w:w="497" w:type="dxa"/>
            <w:vMerge/>
            <w:hideMark/>
          </w:tcPr>
          <w:p w14:paraId="24E1326D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  <w:hideMark/>
          </w:tcPr>
          <w:p w14:paraId="6E584098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AB30A3B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14:paraId="519C572B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75C8EF60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78" w:type="dxa"/>
            <w:hideMark/>
          </w:tcPr>
          <w:p w14:paraId="38941F26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hideMark/>
          </w:tcPr>
          <w:p w14:paraId="257BD697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AE413E8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hideMark/>
          </w:tcPr>
          <w:p w14:paraId="3ADC75D6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6A16251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8459384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97" w:type="dxa"/>
            <w:hideMark/>
          </w:tcPr>
          <w:p w14:paraId="503923D7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76" w:type="dxa"/>
          </w:tcPr>
          <w:p w14:paraId="3B20D6BB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45" w:type="dxa"/>
            <w:hideMark/>
          </w:tcPr>
          <w:p w14:paraId="75DAA5C9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</w:tr>
      <w:tr w:rsidR="006402D6" w:rsidRPr="00830573" w14:paraId="48DEDA48" w14:textId="77777777" w:rsidTr="002A01D8">
        <w:trPr>
          <w:trHeight w:val="4375"/>
          <w:jc w:val="center"/>
        </w:trPr>
        <w:tc>
          <w:tcPr>
            <w:tcW w:w="497" w:type="dxa"/>
            <w:vMerge/>
            <w:hideMark/>
          </w:tcPr>
          <w:p w14:paraId="711DDDB5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  <w:hideMark/>
          </w:tcPr>
          <w:p w14:paraId="21CF6609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2C8A35B9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14:paraId="4D3BB480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0688787B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78" w:type="dxa"/>
            <w:hideMark/>
          </w:tcPr>
          <w:p w14:paraId="3C82C254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hideMark/>
          </w:tcPr>
          <w:p w14:paraId="7F65DA77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17B1227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hideMark/>
          </w:tcPr>
          <w:p w14:paraId="69740CA6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4163C23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40DC503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97" w:type="dxa"/>
            <w:hideMark/>
          </w:tcPr>
          <w:p w14:paraId="1F4BC3B5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76" w:type="dxa"/>
          </w:tcPr>
          <w:p w14:paraId="389FB266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45" w:type="dxa"/>
            <w:hideMark/>
          </w:tcPr>
          <w:p w14:paraId="618BBD02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</w:tr>
      <w:tr w:rsidR="006402D6" w:rsidRPr="00830573" w14:paraId="30815648" w14:textId="77777777" w:rsidTr="002A01D8">
        <w:trPr>
          <w:trHeight w:val="390"/>
          <w:jc w:val="center"/>
        </w:trPr>
        <w:tc>
          <w:tcPr>
            <w:tcW w:w="497" w:type="dxa"/>
            <w:vMerge w:val="restart"/>
            <w:hideMark/>
          </w:tcPr>
          <w:p w14:paraId="2868CCDB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Основное мероприятие 4</w:t>
            </w:r>
          </w:p>
        </w:tc>
        <w:tc>
          <w:tcPr>
            <w:tcW w:w="531" w:type="dxa"/>
            <w:vMerge w:val="restart"/>
            <w:hideMark/>
          </w:tcPr>
          <w:p w14:paraId="5787B916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 xml:space="preserve">Инвентаризация уровня </w:t>
            </w:r>
            <w:proofErr w:type="spellStart"/>
            <w:proofErr w:type="gramStart"/>
            <w:r w:rsidRPr="00830573">
              <w:rPr>
                <w:sz w:val="16"/>
                <w:szCs w:val="16"/>
              </w:rPr>
              <w:t>благоустройст</w:t>
            </w:r>
            <w:proofErr w:type="spellEnd"/>
            <w:r w:rsidRPr="00830573">
              <w:rPr>
                <w:sz w:val="16"/>
                <w:szCs w:val="16"/>
              </w:rPr>
              <w:t xml:space="preserve"> </w:t>
            </w:r>
            <w:proofErr w:type="spellStart"/>
            <w:r w:rsidRPr="00830573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830573">
              <w:rPr>
                <w:sz w:val="16"/>
                <w:szCs w:val="16"/>
              </w:rPr>
              <w:t xml:space="preserve"> </w:t>
            </w:r>
            <w:proofErr w:type="spellStart"/>
            <w:r w:rsidRPr="00830573">
              <w:rPr>
                <w:sz w:val="16"/>
                <w:szCs w:val="16"/>
              </w:rPr>
              <w:t>индивидуаль</w:t>
            </w:r>
            <w:proofErr w:type="spellEnd"/>
            <w:r w:rsidRPr="00830573">
              <w:rPr>
                <w:sz w:val="16"/>
                <w:szCs w:val="16"/>
              </w:rPr>
              <w:t xml:space="preserve"> </w:t>
            </w:r>
            <w:proofErr w:type="spellStart"/>
            <w:r w:rsidRPr="00830573">
              <w:rPr>
                <w:sz w:val="16"/>
                <w:szCs w:val="16"/>
              </w:rPr>
              <w:t>ных</w:t>
            </w:r>
            <w:proofErr w:type="spellEnd"/>
            <w:r w:rsidRPr="00830573">
              <w:rPr>
                <w:sz w:val="16"/>
                <w:szCs w:val="16"/>
              </w:rPr>
              <w:t xml:space="preserve"> жилых домов</w:t>
            </w:r>
          </w:p>
        </w:tc>
        <w:tc>
          <w:tcPr>
            <w:tcW w:w="567" w:type="dxa"/>
            <w:vMerge w:val="restart"/>
            <w:hideMark/>
          </w:tcPr>
          <w:p w14:paraId="0CD45E6E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1</w:t>
            </w:r>
            <w:r w:rsidRPr="00830573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8</w:t>
            </w:r>
            <w:r w:rsidRPr="00830573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851" w:type="dxa"/>
            <w:vMerge w:val="restart"/>
            <w:hideMark/>
          </w:tcPr>
          <w:p w14:paraId="4A3768D8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850" w:type="dxa"/>
            <w:hideMark/>
          </w:tcPr>
          <w:p w14:paraId="4ABDF9DD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78" w:type="dxa"/>
            <w:hideMark/>
          </w:tcPr>
          <w:p w14:paraId="7527737D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26" w:type="dxa"/>
            <w:hideMark/>
          </w:tcPr>
          <w:p w14:paraId="05868B4F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59B03C8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27" w:type="dxa"/>
            <w:hideMark/>
          </w:tcPr>
          <w:p w14:paraId="76ECDE54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81A3213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00002F5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97" w:type="dxa"/>
            <w:hideMark/>
          </w:tcPr>
          <w:p w14:paraId="3B7E34D1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76" w:type="dxa"/>
          </w:tcPr>
          <w:p w14:paraId="73BCF829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5" w:type="dxa"/>
            <w:hideMark/>
          </w:tcPr>
          <w:p w14:paraId="33892C9D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402D6" w:rsidRPr="00830573" w14:paraId="5223C44B" w14:textId="77777777" w:rsidTr="002A01D8">
        <w:trPr>
          <w:trHeight w:val="390"/>
          <w:jc w:val="center"/>
        </w:trPr>
        <w:tc>
          <w:tcPr>
            <w:tcW w:w="497" w:type="dxa"/>
            <w:vMerge/>
            <w:hideMark/>
          </w:tcPr>
          <w:p w14:paraId="6CD7DA6D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  <w:hideMark/>
          </w:tcPr>
          <w:p w14:paraId="2FE3725F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3A77A35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14:paraId="0B0818FA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50B2DA81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78" w:type="dxa"/>
            <w:hideMark/>
          </w:tcPr>
          <w:p w14:paraId="78755CBA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hideMark/>
          </w:tcPr>
          <w:p w14:paraId="497351EB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81A7212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hideMark/>
          </w:tcPr>
          <w:p w14:paraId="5997043D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18A80FD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98321CF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97" w:type="dxa"/>
            <w:hideMark/>
          </w:tcPr>
          <w:p w14:paraId="06B4C903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76" w:type="dxa"/>
          </w:tcPr>
          <w:p w14:paraId="60901E27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45" w:type="dxa"/>
            <w:hideMark/>
          </w:tcPr>
          <w:p w14:paraId="13E1A280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</w:tr>
      <w:tr w:rsidR="006402D6" w:rsidRPr="00830573" w14:paraId="3E834522" w14:textId="77777777" w:rsidTr="002A01D8">
        <w:trPr>
          <w:trHeight w:val="747"/>
          <w:jc w:val="center"/>
        </w:trPr>
        <w:tc>
          <w:tcPr>
            <w:tcW w:w="497" w:type="dxa"/>
            <w:vMerge/>
            <w:hideMark/>
          </w:tcPr>
          <w:p w14:paraId="412E4923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  <w:hideMark/>
          </w:tcPr>
          <w:p w14:paraId="27B8A007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70DFFDFD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14:paraId="5C1FBDC2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48BF9637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78" w:type="dxa"/>
            <w:hideMark/>
          </w:tcPr>
          <w:p w14:paraId="78F2948B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hideMark/>
          </w:tcPr>
          <w:p w14:paraId="0D398D2A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3E930B0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hideMark/>
          </w:tcPr>
          <w:p w14:paraId="53FDC520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98039C3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734BF36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97" w:type="dxa"/>
            <w:hideMark/>
          </w:tcPr>
          <w:p w14:paraId="1D985E80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76" w:type="dxa"/>
          </w:tcPr>
          <w:p w14:paraId="796E0CD8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45" w:type="dxa"/>
            <w:hideMark/>
          </w:tcPr>
          <w:p w14:paraId="0DEFAB17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</w:tr>
      <w:tr w:rsidR="006402D6" w:rsidRPr="00830573" w14:paraId="54EE2805" w14:textId="77777777" w:rsidTr="002A01D8">
        <w:trPr>
          <w:trHeight w:val="747"/>
          <w:jc w:val="center"/>
        </w:trPr>
        <w:tc>
          <w:tcPr>
            <w:tcW w:w="497" w:type="dxa"/>
            <w:vMerge/>
            <w:hideMark/>
          </w:tcPr>
          <w:p w14:paraId="4CFFF088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  <w:hideMark/>
          </w:tcPr>
          <w:p w14:paraId="11BB80AE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1443C92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14:paraId="11D49112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22CE25D3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78" w:type="dxa"/>
            <w:hideMark/>
          </w:tcPr>
          <w:p w14:paraId="598DD1AA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hideMark/>
          </w:tcPr>
          <w:p w14:paraId="30B14192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B2D5D93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hideMark/>
          </w:tcPr>
          <w:p w14:paraId="366B9A95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9161939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FD28A68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97" w:type="dxa"/>
            <w:hideMark/>
          </w:tcPr>
          <w:p w14:paraId="0B148470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76" w:type="dxa"/>
          </w:tcPr>
          <w:p w14:paraId="2D296932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45" w:type="dxa"/>
            <w:hideMark/>
          </w:tcPr>
          <w:p w14:paraId="28B578F5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</w:tr>
      <w:tr w:rsidR="006402D6" w:rsidRPr="00830573" w14:paraId="01CAF7C2" w14:textId="77777777" w:rsidTr="002A01D8">
        <w:trPr>
          <w:trHeight w:val="390"/>
          <w:jc w:val="center"/>
        </w:trPr>
        <w:tc>
          <w:tcPr>
            <w:tcW w:w="497" w:type="dxa"/>
            <w:vMerge w:val="restart"/>
            <w:hideMark/>
          </w:tcPr>
          <w:p w14:paraId="4F821990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Основное мероприятие 5</w:t>
            </w:r>
          </w:p>
        </w:tc>
        <w:tc>
          <w:tcPr>
            <w:tcW w:w="531" w:type="dxa"/>
            <w:vMerge w:val="restart"/>
            <w:hideMark/>
          </w:tcPr>
          <w:p w14:paraId="4D1B89AB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Реализация лучших проектов созд</w:t>
            </w:r>
            <w:r w:rsidRPr="00830573">
              <w:rPr>
                <w:sz w:val="16"/>
                <w:szCs w:val="16"/>
              </w:rPr>
              <w:lastRenderedPageBreak/>
              <w:t>ания комфортной городской среды в малом городе Балахна</w:t>
            </w:r>
          </w:p>
        </w:tc>
        <w:tc>
          <w:tcPr>
            <w:tcW w:w="567" w:type="dxa"/>
            <w:vMerge w:val="restart"/>
            <w:hideMark/>
          </w:tcPr>
          <w:p w14:paraId="347D5597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lastRenderedPageBreak/>
              <w:t>2021-202</w:t>
            </w:r>
            <w:r>
              <w:rPr>
                <w:sz w:val="16"/>
                <w:szCs w:val="16"/>
              </w:rPr>
              <w:t>8</w:t>
            </w:r>
            <w:r w:rsidRPr="00830573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851" w:type="dxa"/>
            <w:vMerge w:val="restart"/>
            <w:hideMark/>
          </w:tcPr>
          <w:p w14:paraId="47494DFC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830573">
              <w:rPr>
                <w:sz w:val="16"/>
                <w:szCs w:val="16"/>
              </w:rPr>
              <w:t>благоустройст</w:t>
            </w:r>
            <w:proofErr w:type="spellEnd"/>
            <w:r w:rsidRPr="00830573">
              <w:rPr>
                <w:sz w:val="16"/>
                <w:szCs w:val="16"/>
              </w:rPr>
              <w:t xml:space="preserve"> </w:t>
            </w:r>
            <w:proofErr w:type="spellStart"/>
            <w:r w:rsidRPr="00830573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830573">
              <w:rPr>
                <w:sz w:val="16"/>
                <w:szCs w:val="16"/>
              </w:rPr>
              <w:t xml:space="preserve"> и дорожной деятельности, </w:t>
            </w:r>
            <w:r w:rsidRPr="00830573">
              <w:rPr>
                <w:sz w:val="16"/>
                <w:szCs w:val="16"/>
              </w:rPr>
              <w:br/>
            </w:r>
            <w:r w:rsidRPr="00830573">
              <w:rPr>
                <w:sz w:val="16"/>
                <w:szCs w:val="16"/>
              </w:rPr>
              <w:lastRenderedPageBreak/>
              <w:t xml:space="preserve">МБУ «Комбинат городского </w:t>
            </w:r>
            <w:proofErr w:type="spellStart"/>
            <w:r w:rsidRPr="00830573">
              <w:rPr>
                <w:sz w:val="16"/>
                <w:szCs w:val="16"/>
              </w:rPr>
              <w:t>благоустройст</w:t>
            </w:r>
            <w:proofErr w:type="spellEnd"/>
            <w:r w:rsidRPr="00830573">
              <w:rPr>
                <w:sz w:val="16"/>
                <w:szCs w:val="16"/>
              </w:rPr>
              <w:t xml:space="preserve"> </w:t>
            </w:r>
            <w:proofErr w:type="spellStart"/>
            <w:r w:rsidRPr="00830573">
              <w:rPr>
                <w:sz w:val="16"/>
                <w:szCs w:val="16"/>
              </w:rPr>
              <w:t>ва</w:t>
            </w:r>
            <w:proofErr w:type="spellEnd"/>
            <w:r w:rsidRPr="00830573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hideMark/>
          </w:tcPr>
          <w:p w14:paraId="62418500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778" w:type="dxa"/>
            <w:noWrap/>
            <w:hideMark/>
          </w:tcPr>
          <w:p w14:paraId="069843A5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26" w:type="dxa"/>
            <w:noWrap/>
            <w:hideMark/>
          </w:tcPr>
          <w:p w14:paraId="1A67C0F9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26 146,7</w:t>
            </w:r>
          </w:p>
        </w:tc>
        <w:tc>
          <w:tcPr>
            <w:tcW w:w="851" w:type="dxa"/>
            <w:noWrap/>
            <w:hideMark/>
          </w:tcPr>
          <w:p w14:paraId="1962D47F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27" w:type="dxa"/>
            <w:noWrap/>
            <w:hideMark/>
          </w:tcPr>
          <w:p w14:paraId="7F7EBCE9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3C22405D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090C043C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97" w:type="dxa"/>
            <w:noWrap/>
            <w:hideMark/>
          </w:tcPr>
          <w:p w14:paraId="2D0B1A1C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76" w:type="dxa"/>
          </w:tcPr>
          <w:p w14:paraId="1DF57360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5" w:type="dxa"/>
            <w:noWrap/>
            <w:hideMark/>
          </w:tcPr>
          <w:p w14:paraId="6C57DD20" w14:textId="77777777" w:rsidR="006402D6" w:rsidRPr="00AE1F6A" w:rsidRDefault="006402D6" w:rsidP="002A01D8">
            <w:pPr>
              <w:ind w:left="-57" w:right="-57"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26 146,7</w:t>
            </w:r>
          </w:p>
        </w:tc>
      </w:tr>
      <w:tr w:rsidR="006402D6" w:rsidRPr="00830573" w14:paraId="48A36819" w14:textId="77777777" w:rsidTr="002A01D8">
        <w:trPr>
          <w:trHeight w:val="390"/>
          <w:jc w:val="center"/>
        </w:trPr>
        <w:tc>
          <w:tcPr>
            <w:tcW w:w="497" w:type="dxa"/>
            <w:vMerge/>
            <w:hideMark/>
          </w:tcPr>
          <w:p w14:paraId="628F8CF0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  <w:hideMark/>
          </w:tcPr>
          <w:p w14:paraId="381ECDA0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0C335F7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14:paraId="2BF9F91B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2FD65960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78" w:type="dxa"/>
            <w:noWrap/>
            <w:hideMark/>
          </w:tcPr>
          <w:p w14:paraId="4D2F862D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noWrap/>
            <w:hideMark/>
          </w:tcPr>
          <w:p w14:paraId="333B3F12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4 041,4</w:t>
            </w:r>
          </w:p>
        </w:tc>
        <w:tc>
          <w:tcPr>
            <w:tcW w:w="851" w:type="dxa"/>
            <w:noWrap/>
            <w:hideMark/>
          </w:tcPr>
          <w:p w14:paraId="02EF5D66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noWrap/>
            <w:hideMark/>
          </w:tcPr>
          <w:p w14:paraId="33DECCF3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05695748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54616D6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97" w:type="dxa"/>
            <w:hideMark/>
          </w:tcPr>
          <w:p w14:paraId="5CE6D3A0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76" w:type="dxa"/>
          </w:tcPr>
          <w:p w14:paraId="1E5190B2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45" w:type="dxa"/>
            <w:noWrap/>
            <w:hideMark/>
          </w:tcPr>
          <w:p w14:paraId="3A28C1E6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4 041,4</w:t>
            </w:r>
          </w:p>
        </w:tc>
      </w:tr>
      <w:tr w:rsidR="006402D6" w:rsidRPr="00830573" w14:paraId="59969237" w14:textId="77777777" w:rsidTr="002A01D8">
        <w:trPr>
          <w:trHeight w:val="747"/>
          <w:jc w:val="center"/>
        </w:trPr>
        <w:tc>
          <w:tcPr>
            <w:tcW w:w="497" w:type="dxa"/>
            <w:vMerge/>
            <w:hideMark/>
          </w:tcPr>
          <w:p w14:paraId="3FDD753A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  <w:hideMark/>
          </w:tcPr>
          <w:p w14:paraId="2DE70C5C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3D1FA8B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14:paraId="79856728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0DD3605F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78" w:type="dxa"/>
            <w:noWrap/>
            <w:hideMark/>
          </w:tcPr>
          <w:p w14:paraId="0124D34A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noWrap/>
            <w:hideMark/>
          </w:tcPr>
          <w:p w14:paraId="7CCA68E3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22 105,3</w:t>
            </w:r>
          </w:p>
        </w:tc>
        <w:tc>
          <w:tcPr>
            <w:tcW w:w="851" w:type="dxa"/>
            <w:noWrap/>
            <w:hideMark/>
          </w:tcPr>
          <w:p w14:paraId="7C26D6B5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noWrap/>
            <w:hideMark/>
          </w:tcPr>
          <w:p w14:paraId="7907C813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3A937784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65CCB1C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97" w:type="dxa"/>
            <w:hideMark/>
          </w:tcPr>
          <w:p w14:paraId="70E8C7F0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76" w:type="dxa"/>
          </w:tcPr>
          <w:p w14:paraId="2D4B2911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45" w:type="dxa"/>
            <w:noWrap/>
            <w:hideMark/>
          </w:tcPr>
          <w:p w14:paraId="377333CA" w14:textId="77777777" w:rsidR="006402D6" w:rsidRPr="00AE1F6A" w:rsidRDefault="006402D6" w:rsidP="002A01D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22 105,3</w:t>
            </w:r>
          </w:p>
        </w:tc>
      </w:tr>
      <w:tr w:rsidR="006402D6" w:rsidRPr="00830573" w14:paraId="534B41E5" w14:textId="77777777" w:rsidTr="002A01D8">
        <w:trPr>
          <w:trHeight w:val="747"/>
          <w:jc w:val="center"/>
        </w:trPr>
        <w:tc>
          <w:tcPr>
            <w:tcW w:w="497" w:type="dxa"/>
            <w:vMerge/>
            <w:hideMark/>
          </w:tcPr>
          <w:p w14:paraId="00742CEA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  <w:hideMark/>
          </w:tcPr>
          <w:p w14:paraId="03EBB3D3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45E5C94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14:paraId="33125E36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62B4F9E9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78" w:type="dxa"/>
            <w:noWrap/>
            <w:hideMark/>
          </w:tcPr>
          <w:p w14:paraId="53E4422D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noWrap/>
            <w:hideMark/>
          </w:tcPr>
          <w:p w14:paraId="76CB8CB7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79E2368C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noWrap/>
            <w:hideMark/>
          </w:tcPr>
          <w:p w14:paraId="7653929D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7F2C97AE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CC3D7C8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97" w:type="dxa"/>
            <w:hideMark/>
          </w:tcPr>
          <w:p w14:paraId="303A1150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76" w:type="dxa"/>
          </w:tcPr>
          <w:p w14:paraId="3EB6F511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745" w:type="dxa"/>
            <w:noWrap/>
            <w:hideMark/>
          </w:tcPr>
          <w:p w14:paraId="0BE46033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</w:tr>
      <w:tr w:rsidR="006402D6" w:rsidRPr="00830573" w14:paraId="46407B41" w14:textId="77777777" w:rsidTr="002A01D8">
        <w:trPr>
          <w:trHeight w:val="390"/>
          <w:jc w:val="center"/>
        </w:trPr>
        <w:tc>
          <w:tcPr>
            <w:tcW w:w="497" w:type="dxa"/>
            <w:vMerge w:val="restart"/>
            <w:hideMark/>
          </w:tcPr>
          <w:p w14:paraId="092BBEF8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lastRenderedPageBreak/>
              <w:t>Основное мероприятие 6</w:t>
            </w:r>
          </w:p>
        </w:tc>
        <w:tc>
          <w:tcPr>
            <w:tcW w:w="531" w:type="dxa"/>
            <w:vMerge w:val="restart"/>
            <w:hideMark/>
          </w:tcPr>
          <w:p w14:paraId="6E49DC39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vMerge w:val="restart"/>
            <w:hideMark/>
          </w:tcPr>
          <w:p w14:paraId="22927663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1</w:t>
            </w:r>
            <w:r w:rsidRPr="00830573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8</w:t>
            </w:r>
            <w:r w:rsidRPr="00830573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851" w:type="dxa"/>
            <w:vMerge w:val="restart"/>
            <w:hideMark/>
          </w:tcPr>
          <w:p w14:paraId="67D47B38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850" w:type="dxa"/>
            <w:hideMark/>
          </w:tcPr>
          <w:p w14:paraId="5D880994" w14:textId="77777777" w:rsidR="006402D6" w:rsidRPr="00830573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83057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78" w:type="dxa"/>
            <w:noWrap/>
            <w:hideMark/>
          </w:tcPr>
          <w:p w14:paraId="46E464BB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26" w:type="dxa"/>
            <w:noWrap/>
            <w:hideMark/>
          </w:tcPr>
          <w:p w14:paraId="42F93E56" w14:textId="77777777" w:rsidR="006402D6" w:rsidRPr="00AE1F6A" w:rsidRDefault="006402D6" w:rsidP="002A01D8">
            <w:pPr>
              <w:ind w:firstLine="0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107034,0</w:t>
            </w:r>
          </w:p>
        </w:tc>
        <w:tc>
          <w:tcPr>
            <w:tcW w:w="851" w:type="dxa"/>
            <w:noWrap/>
            <w:hideMark/>
          </w:tcPr>
          <w:p w14:paraId="6ED9525D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23 974,4</w:t>
            </w:r>
          </w:p>
        </w:tc>
        <w:tc>
          <w:tcPr>
            <w:tcW w:w="827" w:type="dxa"/>
            <w:noWrap/>
            <w:hideMark/>
          </w:tcPr>
          <w:p w14:paraId="2239B3EC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27 685,4</w:t>
            </w:r>
          </w:p>
        </w:tc>
        <w:tc>
          <w:tcPr>
            <w:tcW w:w="850" w:type="dxa"/>
            <w:noWrap/>
            <w:hideMark/>
          </w:tcPr>
          <w:p w14:paraId="1AB81B36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18 107,2</w:t>
            </w:r>
          </w:p>
        </w:tc>
        <w:tc>
          <w:tcPr>
            <w:tcW w:w="851" w:type="dxa"/>
            <w:noWrap/>
            <w:hideMark/>
          </w:tcPr>
          <w:p w14:paraId="23F89C1E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16 376,0</w:t>
            </w:r>
          </w:p>
        </w:tc>
        <w:tc>
          <w:tcPr>
            <w:tcW w:w="797" w:type="dxa"/>
            <w:noWrap/>
            <w:hideMark/>
          </w:tcPr>
          <w:p w14:paraId="1389F8E7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19 213,6</w:t>
            </w:r>
          </w:p>
        </w:tc>
        <w:tc>
          <w:tcPr>
            <w:tcW w:w="776" w:type="dxa"/>
          </w:tcPr>
          <w:p w14:paraId="2F1E6CC4" w14:textId="77777777" w:rsidR="006402D6" w:rsidRPr="00AE1F6A" w:rsidRDefault="006402D6" w:rsidP="002A01D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19 510,3</w:t>
            </w:r>
          </w:p>
        </w:tc>
        <w:tc>
          <w:tcPr>
            <w:tcW w:w="745" w:type="dxa"/>
            <w:noWrap/>
            <w:hideMark/>
          </w:tcPr>
          <w:p w14:paraId="3D3F738B" w14:textId="77777777" w:rsidR="006402D6" w:rsidRPr="00AE1F6A" w:rsidRDefault="006402D6" w:rsidP="002A01D8">
            <w:pPr>
              <w:ind w:left="-57" w:right="-57" w:firstLine="0"/>
              <w:jc w:val="center"/>
              <w:rPr>
                <w:b/>
                <w:bCs/>
                <w:sz w:val="16"/>
                <w:szCs w:val="16"/>
              </w:rPr>
            </w:pPr>
            <w:r w:rsidRPr="00AE1F6A">
              <w:rPr>
                <w:b/>
                <w:bCs/>
                <w:sz w:val="16"/>
                <w:szCs w:val="16"/>
              </w:rPr>
              <w:t>231 900,9</w:t>
            </w:r>
          </w:p>
        </w:tc>
      </w:tr>
      <w:tr w:rsidR="006402D6" w:rsidRPr="00830573" w14:paraId="784D0316" w14:textId="77777777" w:rsidTr="002A01D8">
        <w:trPr>
          <w:trHeight w:val="390"/>
          <w:jc w:val="center"/>
        </w:trPr>
        <w:tc>
          <w:tcPr>
            <w:tcW w:w="497" w:type="dxa"/>
            <w:vMerge/>
            <w:hideMark/>
          </w:tcPr>
          <w:p w14:paraId="32C54BB3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  <w:hideMark/>
          </w:tcPr>
          <w:p w14:paraId="55F5D8C2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389764C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14:paraId="5B8C2A0F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2B36633B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78" w:type="dxa"/>
            <w:noWrap/>
            <w:hideMark/>
          </w:tcPr>
          <w:p w14:paraId="6089A9D8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noWrap/>
            <w:hideMark/>
          </w:tcPr>
          <w:p w14:paraId="1C45B463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5 061,3</w:t>
            </w:r>
          </w:p>
        </w:tc>
        <w:tc>
          <w:tcPr>
            <w:tcW w:w="851" w:type="dxa"/>
            <w:noWrap/>
            <w:hideMark/>
          </w:tcPr>
          <w:p w14:paraId="3926098A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4 662,0</w:t>
            </w:r>
          </w:p>
        </w:tc>
        <w:tc>
          <w:tcPr>
            <w:tcW w:w="827" w:type="dxa"/>
            <w:noWrap/>
            <w:hideMark/>
          </w:tcPr>
          <w:p w14:paraId="0348C93B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4 748,5</w:t>
            </w:r>
          </w:p>
        </w:tc>
        <w:tc>
          <w:tcPr>
            <w:tcW w:w="850" w:type="dxa"/>
            <w:noWrap/>
            <w:hideMark/>
          </w:tcPr>
          <w:p w14:paraId="1A5C8499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1 810,7</w:t>
            </w:r>
          </w:p>
        </w:tc>
        <w:tc>
          <w:tcPr>
            <w:tcW w:w="851" w:type="dxa"/>
            <w:noWrap/>
            <w:hideMark/>
          </w:tcPr>
          <w:p w14:paraId="6A57A2D8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1 637,6</w:t>
            </w:r>
          </w:p>
        </w:tc>
        <w:tc>
          <w:tcPr>
            <w:tcW w:w="797" w:type="dxa"/>
            <w:noWrap/>
            <w:hideMark/>
          </w:tcPr>
          <w:p w14:paraId="3F0F3154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1 921,4</w:t>
            </w:r>
          </w:p>
        </w:tc>
        <w:tc>
          <w:tcPr>
            <w:tcW w:w="776" w:type="dxa"/>
          </w:tcPr>
          <w:p w14:paraId="44E43CD5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1 951,0</w:t>
            </w:r>
          </w:p>
        </w:tc>
        <w:tc>
          <w:tcPr>
            <w:tcW w:w="745" w:type="dxa"/>
            <w:noWrap/>
            <w:hideMark/>
          </w:tcPr>
          <w:p w14:paraId="02FE7EA4" w14:textId="77777777" w:rsidR="006402D6" w:rsidRPr="00AE1F6A" w:rsidRDefault="006402D6" w:rsidP="002A01D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21 792,5</w:t>
            </w:r>
          </w:p>
        </w:tc>
      </w:tr>
      <w:tr w:rsidR="006402D6" w:rsidRPr="00830573" w14:paraId="4F7A0B04" w14:textId="77777777" w:rsidTr="002A01D8">
        <w:trPr>
          <w:trHeight w:val="747"/>
          <w:jc w:val="center"/>
        </w:trPr>
        <w:tc>
          <w:tcPr>
            <w:tcW w:w="497" w:type="dxa"/>
            <w:vMerge/>
            <w:hideMark/>
          </w:tcPr>
          <w:p w14:paraId="3D7C54F6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  <w:hideMark/>
          </w:tcPr>
          <w:p w14:paraId="65D43669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9383A35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14:paraId="1D1DB17D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172EBEA9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78" w:type="dxa"/>
            <w:noWrap/>
            <w:hideMark/>
          </w:tcPr>
          <w:p w14:paraId="77552059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noWrap/>
            <w:hideMark/>
          </w:tcPr>
          <w:p w14:paraId="17C6F710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875,7</w:t>
            </w:r>
          </w:p>
        </w:tc>
        <w:tc>
          <w:tcPr>
            <w:tcW w:w="851" w:type="dxa"/>
            <w:noWrap/>
            <w:hideMark/>
          </w:tcPr>
          <w:p w14:paraId="4700D6B0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772,5</w:t>
            </w:r>
          </w:p>
        </w:tc>
        <w:tc>
          <w:tcPr>
            <w:tcW w:w="827" w:type="dxa"/>
            <w:noWrap/>
            <w:hideMark/>
          </w:tcPr>
          <w:p w14:paraId="0638E86C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917,5</w:t>
            </w:r>
          </w:p>
        </w:tc>
        <w:tc>
          <w:tcPr>
            <w:tcW w:w="850" w:type="dxa"/>
            <w:noWrap/>
            <w:hideMark/>
          </w:tcPr>
          <w:p w14:paraId="5039197A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651,9</w:t>
            </w:r>
          </w:p>
        </w:tc>
        <w:tc>
          <w:tcPr>
            <w:tcW w:w="851" w:type="dxa"/>
            <w:noWrap/>
            <w:hideMark/>
          </w:tcPr>
          <w:p w14:paraId="39933789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884,3</w:t>
            </w:r>
          </w:p>
        </w:tc>
        <w:tc>
          <w:tcPr>
            <w:tcW w:w="797" w:type="dxa"/>
            <w:noWrap/>
            <w:hideMark/>
          </w:tcPr>
          <w:p w14:paraId="5FC650EB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1 210,5</w:t>
            </w:r>
          </w:p>
        </w:tc>
        <w:tc>
          <w:tcPr>
            <w:tcW w:w="776" w:type="dxa"/>
          </w:tcPr>
          <w:p w14:paraId="561B3284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1 404,7</w:t>
            </w:r>
          </w:p>
        </w:tc>
        <w:tc>
          <w:tcPr>
            <w:tcW w:w="745" w:type="dxa"/>
            <w:noWrap/>
            <w:hideMark/>
          </w:tcPr>
          <w:p w14:paraId="6C6DE86A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6 717,1</w:t>
            </w:r>
          </w:p>
        </w:tc>
      </w:tr>
      <w:tr w:rsidR="006402D6" w:rsidRPr="00830573" w14:paraId="65754D3D" w14:textId="77777777" w:rsidTr="002A01D8">
        <w:trPr>
          <w:trHeight w:val="896"/>
          <w:jc w:val="center"/>
        </w:trPr>
        <w:tc>
          <w:tcPr>
            <w:tcW w:w="497" w:type="dxa"/>
            <w:vMerge/>
            <w:hideMark/>
          </w:tcPr>
          <w:p w14:paraId="1805707F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  <w:hideMark/>
          </w:tcPr>
          <w:p w14:paraId="23B97C06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DD7BB63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14:paraId="783C8A32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458E9A13" w14:textId="77777777" w:rsidR="006402D6" w:rsidRPr="00830573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830573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78" w:type="dxa"/>
            <w:noWrap/>
            <w:hideMark/>
          </w:tcPr>
          <w:p w14:paraId="0AB992C3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noWrap/>
            <w:hideMark/>
          </w:tcPr>
          <w:p w14:paraId="0C3FFDBD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101097,0</w:t>
            </w:r>
          </w:p>
        </w:tc>
        <w:tc>
          <w:tcPr>
            <w:tcW w:w="851" w:type="dxa"/>
            <w:noWrap/>
            <w:hideMark/>
          </w:tcPr>
          <w:p w14:paraId="0DF5E64C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18 539,9</w:t>
            </w:r>
          </w:p>
        </w:tc>
        <w:tc>
          <w:tcPr>
            <w:tcW w:w="827" w:type="dxa"/>
            <w:noWrap/>
            <w:hideMark/>
          </w:tcPr>
          <w:p w14:paraId="2D90B2A6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22 019,4</w:t>
            </w:r>
          </w:p>
        </w:tc>
        <w:tc>
          <w:tcPr>
            <w:tcW w:w="850" w:type="dxa"/>
            <w:noWrap/>
            <w:hideMark/>
          </w:tcPr>
          <w:p w14:paraId="23225742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15644,6</w:t>
            </w:r>
          </w:p>
        </w:tc>
        <w:tc>
          <w:tcPr>
            <w:tcW w:w="851" w:type="dxa"/>
            <w:noWrap/>
            <w:hideMark/>
          </w:tcPr>
          <w:p w14:paraId="777A475B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13 854,1</w:t>
            </w:r>
          </w:p>
        </w:tc>
        <w:tc>
          <w:tcPr>
            <w:tcW w:w="797" w:type="dxa"/>
            <w:noWrap/>
            <w:hideMark/>
          </w:tcPr>
          <w:p w14:paraId="291059BB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16 081,7</w:t>
            </w:r>
          </w:p>
        </w:tc>
        <w:tc>
          <w:tcPr>
            <w:tcW w:w="776" w:type="dxa"/>
          </w:tcPr>
          <w:p w14:paraId="734F3585" w14:textId="77777777" w:rsidR="006402D6" w:rsidRPr="00AE1F6A" w:rsidRDefault="006402D6" w:rsidP="002A01D8">
            <w:pPr>
              <w:ind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16 154,6</w:t>
            </w:r>
          </w:p>
        </w:tc>
        <w:tc>
          <w:tcPr>
            <w:tcW w:w="745" w:type="dxa"/>
            <w:noWrap/>
            <w:hideMark/>
          </w:tcPr>
          <w:p w14:paraId="40C5204F" w14:textId="77777777" w:rsidR="006402D6" w:rsidRPr="00AE1F6A" w:rsidRDefault="006402D6" w:rsidP="002A01D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AE1F6A">
              <w:rPr>
                <w:sz w:val="16"/>
                <w:szCs w:val="16"/>
              </w:rPr>
              <w:t>203 391,3</w:t>
            </w:r>
          </w:p>
        </w:tc>
      </w:tr>
    </w:tbl>
    <w:p w14:paraId="6021157E" w14:textId="77777777" w:rsidR="006402D6" w:rsidRPr="0001541F" w:rsidRDefault="006402D6" w:rsidP="006402D6">
      <w:pPr>
        <w:tabs>
          <w:tab w:val="left" w:pos="8865"/>
        </w:tabs>
        <w:spacing w:line="360" w:lineRule="auto"/>
        <w:contextualSpacing/>
        <w:jc w:val="right"/>
        <w:rPr>
          <w:szCs w:val="24"/>
        </w:rPr>
      </w:pPr>
      <w:r w:rsidRPr="0001541F">
        <w:rPr>
          <w:szCs w:val="24"/>
        </w:rPr>
        <w:t>».</w:t>
      </w:r>
    </w:p>
    <w:p w14:paraId="455AE340" w14:textId="77777777" w:rsidR="006402D6" w:rsidRDefault="006402D6" w:rsidP="002F2491">
      <w:pPr>
        <w:ind w:firstLine="0"/>
        <w:jc w:val="center"/>
        <w:rPr>
          <w:b/>
          <w:bCs/>
        </w:rPr>
        <w:sectPr w:rsidR="006402D6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323DA385" w14:textId="77777777" w:rsidR="006402D6" w:rsidRPr="006402D6" w:rsidRDefault="006402D6" w:rsidP="0044379F">
      <w:pPr>
        <w:ind w:firstLine="0"/>
        <w:jc w:val="right"/>
      </w:pPr>
      <w:r w:rsidRPr="006402D6">
        <w:lastRenderedPageBreak/>
        <w:t xml:space="preserve">Приложение 2 </w:t>
      </w:r>
    </w:p>
    <w:p w14:paraId="01B6F39F" w14:textId="77777777" w:rsidR="006402D6" w:rsidRPr="006402D6" w:rsidRDefault="006402D6" w:rsidP="0044379F">
      <w:pPr>
        <w:ind w:firstLine="0"/>
        <w:jc w:val="right"/>
      </w:pPr>
      <w:r w:rsidRPr="006402D6">
        <w:t>к постановлению администрации</w:t>
      </w:r>
    </w:p>
    <w:p w14:paraId="62ACC71E" w14:textId="77777777" w:rsidR="006402D6" w:rsidRPr="006402D6" w:rsidRDefault="006402D6" w:rsidP="0044379F">
      <w:pPr>
        <w:ind w:firstLine="0"/>
        <w:jc w:val="right"/>
      </w:pPr>
      <w:r w:rsidRPr="006402D6">
        <w:t>Балахнинского муниципального округа</w:t>
      </w:r>
    </w:p>
    <w:p w14:paraId="195FB81F" w14:textId="77777777" w:rsidR="006402D6" w:rsidRPr="006402D6" w:rsidRDefault="006402D6" w:rsidP="0044379F">
      <w:pPr>
        <w:ind w:firstLine="0"/>
        <w:jc w:val="right"/>
      </w:pPr>
      <w:r w:rsidRPr="006402D6">
        <w:t>Нижегородской области</w:t>
      </w:r>
    </w:p>
    <w:p w14:paraId="08274F29" w14:textId="2A635498" w:rsidR="006402D6" w:rsidRPr="006402D6" w:rsidRDefault="006402D6" w:rsidP="0044379F">
      <w:pPr>
        <w:ind w:firstLine="0"/>
        <w:jc w:val="right"/>
      </w:pPr>
      <w:r w:rsidRPr="006402D6">
        <w:t xml:space="preserve">от </w:t>
      </w:r>
      <w:r w:rsidR="0044379F">
        <w:t>03.04.2026</w:t>
      </w:r>
      <w:r w:rsidRPr="006402D6">
        <w:t xml:space="preserve"> №</w:t>
      </w:r>
      <w:r w:rsidR="0044379F">
        <w:t xml:space="preserve"> 825</w:t>
      </w:r>
    </w:p>
    <w:p w14:paraId="67149FD3" w14:textId="77777777" w:rsidR="006402D6" w:rsidRDefault="006402D6" w:rsidP="006402D6">
      <w:pPr>
        <w:ind w:firstLine="0"/>
        <w:jc w:val="right"/>
      </w:pPr>
    </w:p>
    <w:p w14:paraId="1D4449E1" w14:textId="77777777" w:rsidR="006402D6" w:rsidRPr="00BA54F4" w:rsidRDefault="006402D6" w:rsidP="006402D6">
      <w:pPr>
        <w:ind w:firstLine="0"/>
        <w:jc w:val="right"/>
      </w:pPr>
      <w:r>
        <w:t>«</w:t>
      </w:r>
      <w:r w:rsidRPr="00BA54F4">
        <w:t>Таблица 5</w:t>
      </w:r>
    </w:p>
    <w:p w14:paraId="5FD3099D" w14:textId="77777777" w:rsidR="006402D6" w:rsidRDefault="006402D6" w:rsidP="006402D6">
      <w:pPr>
        <w:ind w:firstLine="0"/>
        <w:jc w:val="center"/>
      </w:pPr>
    </w:p>
    <w:p w14:paraId="3E24B3D0" w14:textId="77777777" w:rsidR="006402D6" w:rsidRPr="00BA54F4" w:rsidRDefault="006402D6" w:rsidP="006402D6">
      <w:pPr>
        <w:ind w:firstLine="0"/>
        <w:jc w:val="center"/>
      </w:pPr>
      <w:r w:rsidRPr="00BA54F4">
        <w:t>Ресурсное обеспечение реализации муниципальной программы за счет средств бюджета Балахнинского муниципального округа</w:t>
      </w:r>
    </w:p>
    <w:p w14:paraId="2112FBFF" w14:textId="77777777" w:rsidR="006402D6" w:rsidRPr="00BA54F4" w:rsidRDefault="006402D6" w:rsidP="006402D6">
      <w:pPr>
        <w:ind w:firstLine="0"/>
        <w:jc w:val="center"/>
      </w:pPr>
      <w:r w:rsidRPr="00BA54F4">
        <w:t>Нижегородской области</w:t>
      </w:r>
    </w:p>
    <w:tbl>
      <w:tblPr>
        <w:tblStyle w:val="ac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6"/>
        <w:gridCol w:w="966"/>
        <w:gridCol w:w="1984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6402D6" w:rsidRPr="00143C82" w14:paraId="221E2CE3" w14:textId="77777777" w:rsidTr="006402D6">
        <w:trPr>
          <w:trHeight w:val="945"/>
          <w:jc w:val="center"/>
        </w:trPr>
        <w:tc>
          <w:tcPr>
            <w:tcW w:w="534" w:type="dxa"/>
            <w:vMerge w:val="restart"/>
            <w:hideMark/>
          </w:tcPr>
          <w:p w14:paraId="705A1969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143C82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143C82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4B8DBEB0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 xml:space="preserve">Наименование </w:t>
            </w:r>
            <w:proofErr w:type="spellStart"/>
            <w:proofErr w:type="gramStart"/>
            <w:r w:rsidRPr="00143C82">
              <w:rPr>
                <w:b/>
                <w:bCs/>
                <w:sz w:val="18"/>
                <w:szCs w:val="18"/>
              </w:rPr>
              <w:t>муниципаль</w:t>
            </w:r>
            <w:proofErr w:type="spellEnd"/>
            <w:r w:rsidRPr="00143C82">
              <w:rPr>
                <w:b/>
                <w:bCs/>
                <w:sz w:val="18"/>
                <w:szCs w:val="18"/>
              </w:rPr>
              <w:t xml:space="preserve"> ной</w:t>
            </w:r>
            <w:proofErr w:type="gramEnd"/>
            <w:r w:rsidRPr="00143C82">
              <w:rPr>
                <w:b/>
                <w:bCs/>
                <w:sz w:val="18"/>
                <w:szCs w:val="18"/>
              </w:rPr>
              <w:t xml:space="preserve">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hideMark/>
          </w:tcPr>
          <w:p w14:paraId="17D9555C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6804" w:type="dxa"/>
            <w:gridSpan w:val="8"/>
            <w:hideMark/>
          </w:tcPr>
          <w:p w14:paraId="07AC61B9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14:paraId="7B2DABA1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Расходы, тыс. руб.</w:t>
            </w:r>
          </w:p>
        </w:tc>
      </w:tr>
      <w:tr w:rsidR="006402D6" w:rsidRPr="00143C82" w14:paraId="25551F47" w14:textId="77777777" w:rsidTr="006402D6">
        <w:trPr>
          <w:trHeight w:val="795"/>
          <w:jc w:val="center"/>
        </w:trPr>
        <w:tc>
          <w:tcPr>
            <w:tcW w:w="534" w:type="dxa"/>
            <w:vMerge/>
            <w:hideMark/>
          </w:tcPr>
          <w:p w14:paraId="7AACBB6E" w14:textId="77777777" w:rsidR="006402D6" w:rsidRPr="00143C82" w:rsidRDefault="006402D6" w:rsidP="002A01D8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14:paraId="4F9F694A" w14:textId="77777777" w:rsidR="006402D6" w:rsidRPr="00143C82" w:rsidRDefault="006402D6" w:rsidP="002A01D8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31971F50" w14:textId="77777777" w:rsidR="006402D6" w:rsidRPr="00143C82" w:rsidRDefault="006402D6" w:rsidP="002A01D8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14:paraId="0D991B54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2021</w:t>
            </w:r>
          </w:p>
          <w:p w14:paraId="45BA2222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hideMark/>
          </w:tcPr>
          <w:p w14:paraId="10BC4A2C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2022</w:t>
            </w:r>
          </w:p>
          <w:p w14:paraId="227628F7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hideMark/>
          </w:tcPr>
          <w:p w14:paraId="2A0E614D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 xml:space="preserve">2023 </w:t>
            </w:r>
          </w:p>
          <w:p w14:paraId="04B78B16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850" w:type="dxa"/>
            <w:hideMark/>
          </w:tcPr>
          <w:p w14:paraId="105F82BE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 xml:space="preserve">2024 </w:t>
            </w:r>
          </w:p>
          <w:p w14:paraId="3B276BE5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851" w:type="dxa"/>
            <w:hideMark/>
          </w:tcPr>
          <w:p w14:paraId="726304DC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 xml:space="preserve">2025 </w:t>
            </w:r>
          </w:p>
          <w:p w14:paraId="5BBE4F80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850" w:type="dxa"/>
            <w:hideMark/>
          </w:tcPr>
          <w:p w14:paraId="2EFCCAC7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2026</w:t>
            </w:r>
          </w:p>
          <w:p w14:paraId="32FBEFA3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hideMark/>
          </w:tcPr>
          <w:p w14:paraId="062514AA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2027</w:t>
            </w:r>
          </w:p>
          <w:p w14:paraId="57966611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</w:tcPr>
          <w:p w14:paraId="3FD68FBD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2028</w:t>
            </w:r>
            <w:r w:rsidRPr="00143C82">
              <w:rPr>
                <w:b/>
                <w:bCs/>
                <w:sz w:val="18"/>
                <w:szCs w:val="18"/>
              </w:rPr>
              <w:br/>
              <w:t>год</w:t>
            </w:r>
          </w:p>
        </w:tc>
      </w:tr>
      <w:tr w:rsidR="006402D6" w:rsidRPr="00143C82" w14:paraId="7ECB2EF9" w14:textId="77777777" w:rsidTr="006402D6">
        <w:trPr>
          <w:trHeight w:val="300"/>
          <w:jc w:val="center"/>
        </w:trPr>
        <w:tc>
          <w:tcPr>
            <w:tcW w:w="534" w:type="dxa"/>
            <w:hideMark/>
          </w:tcPr>
          <w:p w14:paraId="4D9DA38F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14:paraId="33988AB4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hideMark/>
          </w:tcPr>
          <w:p w14:paraId="7E0DE87D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hideMark/>
          </w:tcPr>
          <w:p w14:paraId="769D0016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hideMark/>
          </w:tcPr>
          <w:p w14:paraId="001955CA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hideMark/>
          </w:tcPr>
          <w:p w14:paraId="66FCDB5B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hideMark/>
          </w:tcPr>
          <w:p w14:paraId="0D781C03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hideMark/>
          </w:tcPr>
          <w:p w14:paraId="53D75A0F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hideMark/>
          </w:tcPr>
          <w:p w14:paraId="07A6C96B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hideMark/>
          </w:tcPr>
          <w:p w14:paraId="2489CACA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14:paraId="553574B5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11</w:t>
            </w:r>
          </w:p>
        </w:tc>
      </w:tr>
      <w:tr w:rsidR="006402D6" w:rsidRPr="00143C82" w14:paraId="55E66C78" w14:textId="77777777" w:rsidTr="006402D6">
        <w:trPr>
          <w:trHeight w:val="480"/>
          <w:jc w:val="center"/>
        </w:trPr>
        <w:tc>
          <w:tcPr>
            <w:tcW w:w="1526" w:type="dxa"/>
            <w:gridSpan w:val="3"/>
            <w:vMerge w:val="restart"/>
            <w:hideMark/>
          </w:tcPr>
          <w:p w14:paraId="53D603E3" w14:textId="77777777" w:rsidR="006402D6" w:rsidRPr="00143C82" w:rsidRDefault="006402D6" w:rsidP="002A01D8">
            <w:pPr>
              <w:ind w:firstLine="0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области»</w:t>
            </w:r>
          </w:p>
        </w:tc>
        <w:tc>
          <w:tcPr>
            <w:tcW w:w="1984" w:type="dxa"/>
            <w:hideMark/>
          </w:tcPr>
          <w:p w14:paraId="545FF800" w14:textId="77777777" w:rsidR="006402D6" w:rsidRPr="00143C82" w:rsidRDefault="006402D6" w:rsidP="002A01D8">
            <w:pPr>
              <w:ind w:firstLine="0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00B9FE5B" w14:textId="77777777" w:rsidR="006402D6" w:rsidRPr="00143C82" w:rsidRDefault="006402D6" w:rsidP="002A01D8">
            <w:pPr>
              <w:ind w:left="-57" w:right="-57"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28 187,5</w:t>
            </w:r>
          </w:p>
        </w:tc>
        <w:tc>
          <w:tcPr>
            <w:tcW w:w="850" w:type="dxa"/>
            <w:vAlign w:val="center"/>
            <w:hideMark/>
          </w:tcPr>
          <w:p w14:paraId="7A5FA12D" w14:textId="77777777" w:rsidR="006402D6" w:rsidRPr="00143C82" w:rsidRDefault="006402D6" w:rsidP="002A01D8">
            <w:pPr>
              <w:ind w:left="-57" w:right="-57"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158 644,2</w:t>
            </w:r>
          </w:p>
        </w:tc>
        <w:tc>
          <w:tcPr>
            <w:tcW w:w="851" w:type="dxa"/>
            <w:vAlign w:val="center"/>
            <w:hideMark/>
          </w:tcPr>
          <w:p w14:paraId="41B73D6D" w14:textId="77777777" w:rsidR="006402D6" w:rsidRPr="00143C82" w:rsidRDefault="006402D6" w:rsidP="002A01D8">
            <w:pPr>
              <w:ind w:left="-57" w:right="-57"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54 217,3</w:t>
            </w:r>
          </w:p>
        </w:tc>
        <w:tc>
          <w:tcPr>
            <w:tcW w:w="850" w:type="dxa"/>
            <w:vAlign w:val="center"/>
            <w:hideMark/>
          </w:tcPr>
          <w:p w14:paraId="2DBC4A34" w14:textId="77777777" w:rsidR="006402D6" w:rsidRPr="00143C82" w:rsidRDefault="006402D6" w:rsidP="002A01D8">
            <w:pPr>
              <w:ind w:left="-57" w:right="-57"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64 055,2</w:t>
            </w:r>
          </w:p>
        </w:tc>
        <w:tc>
          <w:tcPr>
            <w:tcW w:w="851" w:type="dxa"/>
            <w:vAlign w:val="center"/>
            <w:hideMark/>
          </w:tcPr>
          <w:p w14:paraId="2B776AEF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37 6</w:t>
            </w:r>
            <w:r w:rsidRPr="00143C82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43C82">
              <w:rPr>
                <w:b/>
                <w:bCs/>
                <w:sz w:val="18"/>
                <w:szCs w:val="18"/>
              </w:rPr>
              <w:t>,8</w:t>
            </w:r>
          </w:p>
        </w:tc>
        <w:tc>
          <w:tcPr>
            <w:tcW w:w="850" w:type="dxa"/>
            <w:vAlign w:val="center"/>
            <w:hideMark/>
          </w:tcPr>
          <w:p w14:paraId="1F4E1596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30 372,6</w:t>
            </w:r>
          </w:p>
        </w:tc>
        <w:tc>
          <w:tcPr>
            <w:tcW w:w="851" w:type="dxa"/>
            <w:vAlign w:val="center"/>
            <w:hideMark/>
          </w:tcPr>
          <w:p w14:paraId="119EEF44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41 921,2</w:t>
            </w:r>
          </w:p>
        </w:tc>
        <w:tc>
          <w:tcPr>
            <w:tcW w:w="850" w:type="dxa"/>
            <w:vAlign w:val="center"/>
          </w:tcPr>
          <w:p w14:paraId="194DBA07" w14:textId="77777777" w:rsidR="006402D6" w:rsidRPr="00143C82" w:rsidRDefault="006402D6" w:rsidP="002A01D8">
            <w:pPr>
              <w:ind w:left="-57" w:right="-57"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42 217,9</w:t>
            </w:r>
          </w:p>
        </w:tc>
      </w:tr>
      <w:tr w:rsidR="006402D6" w:rsidRPr="00143C82" w14:paraId="6E30DA51" w14:textId="77777777" w:rsidTr="006402D6">
        <w:trPr>
          <w:trHeight w:val="1104"/>
          <w:jc w:val="center"/>
        </w:trPr>
        <w:tc>
          <w:tcPr>
            <w:tcW w:w="1526" w:type="dxa"/>
            <w:gridSpan w:val="3"/>
            <w:vMerge/>
            <w:hideMark/>
          </w:tcPr>
          <w:p w14:paraId="03DC0DD7" w14:textId="77777777" w:rsidR="006402D6" w:rsidRPr="00143C82" w:rsidRDefault="006402D6" w:rsidP="002A01D8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14:paraId="2C0BA735" w14:textId="77777777" w:rsidR="006402D6" w:rsidRPr="00143C82" w:rsidRDefault="006402D6" w:rsidP="002A01D8">
            <w:pPr>
              <w:ind w:firstLine="0"/>
              <w:rPr>
                <w:bCs/>
                <w:sz w:val="18"/>
                <w:szCs w:val="18"/>
              </w:rPr>
            </w:pPr>
            <w:r w:rsidRPr="00143C82">
              <w:rPr>
                <w:bCs/>
                <w:sz w:val="18"/>
                <w:szCs w:val="18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561A5546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B464109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139D19B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22B1143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941E4AC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FEE7033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95363F0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0F2DE181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402D6" w:rsidRPr="00143C82" w14:paraId="3478A7DE" w14:textId="77777777" w:rsidTr="006402D6">
        <w:trPr>
          <w:trHeight w:val="828"/>
          <w:jc w:val="center"/>
        </w:trPr>
        <w:tc>
          <w:tcPr>
            <w:tcW w:w="1526" w:type="dxa"/>
            <w:gridSpan w:val="3"/>
            <w:vMerge/>
            <w:hideMark/>
          </w:tcPr>
          <w:p w14:paraId="63344810" w14:textId="77777777" w:rsidR="006402D6" w:rsidRPr="00143C82" w:rsidRDefault="006402D6" w:rsidP="002A01D8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14:paraId="67BD8AB7" w14:textId="77777777" w:rsidR="006402D6" w:rsidRPr="00143C82" w:rsidRDefault="006402D6" w:rsidP="002A01D8">
            <w:pPr>
              <w:ind w:firstLine="0"/>
              <w:rPr>
                <w:bCs/>
                <w:sz w:val="18"/>
                <w:szCs w:val="18"/>
              </w:rPr>
            </w:pPr>
            <w:r w:rsidRPr="00143C82">
              <w:rPr>
                <w:bCs/>
                <w:sz w:val="18"/>
                <w:szCs w:val="18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6D7F86D0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28 187,5</w:t>
            </w:r>
          </w:p>
        </w:tc>
        <w:tc>
          <w:tcPr>
            <w:tcW w:w="850" w:type="dxa"/>
            <w:vAlign w:val="center"/>
            <w:hideMark/>
          </w:tcPr>
          <w:p w14:paraId="5063CED3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138829,6</w:t>
            </w:r>
          </w:p>
        </w:tc>
        <w:tc>
          <w:tcPr>
            <w:tcW w:w="851" w:type="dxa"/>
            <w:vAlign w:val="center"/>
            <w:hideMark/>
          </w:tcPr>
          <w:p w14:paraId="200258D5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40 011,9</w:t>
            </w:r>
          </w:p>
        </w:tc>
        <w:tc>
          <w:tcPr>
            <w:tcW w:w="850" w:type="dxa"/>
            <w:vAlign w:val="center"/>
            <w:hideMark/>
          </w:tcPr>
          <w:p w14:paraId="1516B79A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45 577,7</w:t>
            </w:r>
          </w:p>
        </w:tc>
        <w:tc>
          <w:tcPr>
            <w:tcW w:w="851" w:type="dxa"/>
            <w:vAlign w:val="center"/>
            <w:hideMark/>
          </w:tcPr>
          <w:p w14:paraId="238E48B8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37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43C82">
              <w:rPr>
                <w:b/>
                <w:bCs/>
                <w:sz w:val="18"/>
                <w:szCs w:val="18"/>
              </w:rPr>
              <w:t>622,8</w:t>
            </w:r>
          </w:p>
        </w:tc>
        <w:tc>
          <w:tcPr>
            <w:tcW w:w="850" w:type="dxa"/>
            <w:vAlign w:val="center"/>
            <w:hideMark/>
          </w:tcPr>
          <w:p w14:paraId="2488700B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16 376,0</w:t>
            </w:r>
          </w:p>
        </w:tc>
        <w:tc>
          <w:tcPr>
            <w:tcW w:w="851" w:type="dxa"/>
            <w:vAlign w:val="center"/>
            <w:hideMark/>
          </w:tcPr>
          <w:p w14:paraId="213F2E7D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27 313,7</w:t>
            </w:r>
          </w:p>
        </w:tc>
        <w:tc>
          <w:tcPr>
            <w:tcW w:w="850" w:type="dxa"/>
            <w:vAlign w:val="center"/>
          </w:tcPr>
          <w:p w14:paraId="0FE738BF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27 610,4</w:t>
            </w:r>
          </w:p>
        </w:tc>
      </w:tr>
      <w:tr w:rsidR="006402D6" w:rsidRPr="00143C82" w14:paraId="60FA5ED2" w14:textId="77777777" w:rsidTr="006402D6">
        <w:trPr>
          <w:trHeight w:val="855"/>
          <w:jc w:val="center"/>
        </w:trPr>
        <w:tc>
          <w:tcPr>
            <w:tcW w:w="1526" w:type="dxa"/>
            <w:gridSpan w:val="3"/>
            <w:vMerge/>
            <w:hideMark/>
          </w:tcPr>
          <w:p w14:paraId="13CCB722" w14:textId="77777777" w:rsidR="006402D6" w:rsidRPr="00143C82" w:rsidRDefault="006402D6" w:rsidP="002A01D8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14:paraId="2F9A51C5" w14:textId="77777777" w:rsidR="006402D6" w:rsidRPr="00143C82" w:rsidRDefault="006402D6" w:rsidP="002A01D8">
            <w:pPr>
              <w:ind w:firstLine="0"/>
              <w:rPr>
                <w:bCs/>
                <w:sz w:val="18"/>
                <w:szCs w:val="18"/>
              </w:rPr>
            </w:pPr>
            <w:r w:rsidRPr="00143C82">
              <w:rPr>
                <w:bCs/>
                <w:sz w:val="18"/>
                <w:szCs w:val="18"/>
              </w:rPr>
              <w:t>соисполнитель: управление архитектуры, градостроительства и землепользования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4E3FB1CE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C95115C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DC7FB57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C0241CC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DA31F6C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5F97D39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F45F1CF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395A8703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402D6" w:rsidRPr="00143C82" w14:paraId="1538F14D" w14:textId="77777777" w:rsidTr="006402D6">
        <w:trPr>
          <w:trHeight w:val="828"/>
          <w:jc w:val="center"/>
        </w:trPr>
        <w:tc>
          <w:tcPr>
            <w:tcW w:w="1526" w:type="dxa"/>
            <w:gridSpan w:val="3"/>
            <w:vMerge/>
            <w:hideMark/>
          </w:tcPr>
          <w:p w14:paraId="00148B3D" w14:textId="77777777" w:rsidR="006402D6" w:rsidRPr="00143C82" w:rsidRDefault="006402D6" w:rsidP="002A01D8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14:paraId="2F2E5AAF" w14:textId="77777777" w:rsidR="006402D6" w:rsidRPr="00143C82" w:rsidRDefault="006402D6" w:rsidP="002A01D8">
            <w:pPr>
              <w:ind w:firstLine="0"/>
              <w:rPr>
                <w:bCs/>
                <w:sz w:val="18"/>
                <w:szCs w:val="18"/>
              </w:rPr>
            </w:pPr>
            <w:r w:rsidRPr="00143C82">
              <w:rPr>
                <w:bCs/>
                <w:sz w:val="18"/>
                <w:szCs w:val="18"/>
              </w:rPr>
              <w:t>соисполнитель: МБУ «Комбинат городского благоустройства»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2059B5E8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CA44D97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19 814,6</w:t>
            </w:r>
          </w:p>
        </w:tc>
        <w:tc>
          <w:tcPr>
            <w:tcW w:w="851" w:type="dxa"/>
            <w:vAlign w:val="center"/>
            <w:hideMark/>
          </w:tcPr>
          <w:p w14:paraId="36415832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14 205,4</w:t>
            </w:r>
          </w:p>
        </w:tc>
        <w:tc>
          <w:tcPr>
            <w:tcW w:w="850" w:type="dxa"/>
            <w:vAlign w:val="center"/>
            <w:hideMark/>
          </w:tcPr>
          <w:p w14:paraId="03E154CD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18 477,5</w:t>
            </w:r>
          </w:p>
        </w:tc>
        <w:tc>
          <w:tcPr>
            <w:tcW w:w="851" w:type="dxa"/>
            <w:vAlign w:val="center"/>
            <w:hideMark/>
          </w:tcPr>
          <w:p w14:paraId="767EFFC1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12693AA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13 996,6</w:t>
            </w:r>
          </w:p>
        </w:tc>
        <w:tc>
          <w:tcPr>
            <w:tcW w:w="851" w:type="dxa"/>
            <w:vAlign w:val="center"/>
            <w:hideMark/>
          </w:tcPr>
          <w:p w14:paraId="3FFBA0AC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14 607,5</w:t>
            </w:r>
          </w:p>
        </w:tc>
        <w:tc>
          <w:tcPr>
            <w:tcW w:w="850" w:type="dxa"/>
            <w:vAlign w:val="center"/>
          </w:tcPr>
          <w:p w14:paraId="334FBE01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14 607,5</w:t>
            </w:r>
          </w:p>
        </w:tc>
      </w:tr>
      <w:tr w:rsidR="006402D6" w:rsidRPr="00143C82" w14:paraId="72DAF8E4" w14:textId="77777777" w:rsidTr="006402D6">
        <w:trPr>
          <w:trHeight w:val="276"/>
          <w:jc w:val="center"/>
        </w:trPr>
        <w:tc>
          <w:tcPr>
            <w:tcW w:w="560" w:type="dxa"/>
            <w:gridSpan w:val="2"/>
            <w:vMerge w:val="restart"/>
            <w:hideMark/>
          </w:tcPr>
          <w:p w14:paraId="448DCEA5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1</w:t>
            </w:r>
          </w:p>
        </w:tc>
        <w:tc>
          <w:tcPr>
            <w:tcW w:w="966" w:type="dxa"/>
            <w:vMerge w:val="restart"/>
            <w:hideMark/>
          </w:tcPr>
          <w:p w14:paraId="0F3D6836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984" w:type="dxa"/>
            <w:hideMark/>
          </w:tcPr>
          <w:p w14:paraId="41D3920B" w14:textId="77777777" w:rsidR="006402D6" w:rsidRPr="00143C82" w:rsidRDefault="006402D6" w:rsidP="002A01D8">
            <w:pPr>
              <w:ind w:firstLine="0"/>
              <w:rPr>
                <w:bCs/>
                <w:sz w:val="18"/>
                <w:szCs w:val="18"/>
              </w:rPr>
            </w:pPr>
            <w:r w:rsidRPr="00143C82">
              <w:rPr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6C969333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28 187,5</w:t>
            </w:r>
          </w:p>
        </w:tc>
        <w:tc>
          <w:tcPr>
            <w:tcW w:w="850" w:type="dxa"/>
            <w:vAlign w:val="center"/>
            <w:hideMark/>
          </w:tcPr>
          <w:p w14:paraId="6799F83F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11 867,1</w:t>
            </w:r>
          </w:p>
        </w:tc>
        <w:tc>
          <w:tcPr>
            <w:tcW w:w="851" w:type="dxa"/>
            <w:vAlign w:val="center"/>
            <w:hideMark/>
          </w:tcPr>
          <w:p w14:paraId="18D5784F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16 558,0</w:t>
            </w:r>
          </w:p>
        </w:tc>
        <w:tc>
          <w:tcPr>
            <w:tcW w:w="850" w:type="dxa"/>
            <w:vAlign w:val="center"/>
            <w:hideMark/>
          </w:tcPr>
          <w:p w14:paraId="507525FF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18 477,5</w:t>
            </w:r>
          </w:p>
        </w:tc>
        <w:tc>
          <w:tcPr>
            <w:tcW w:w="851" w:type="dxa"/>
            <w:vAlign w:val="center"/>
            <w:hideMark/>
          </w:tcPr>
          <w:p w14:paraId="393F836D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5 715,5</w:t>
            </w:r>
          </w:p>
        </w:tc>
        <w:tc>
          <w:tcPr>
            <w:tcW w:w="850" w:type="dxa"/>
            <w:vAlign w:val="center"/>
            <w:hideMark/>
          </w:tcPr>
          <w:p w14:paraId="54A1B3A1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13 996,6</w:t>
            </w:r>
          </w:p>
        </w:tc>
        <w:tc>
          <w:tcPr>
            <w:tcW w:w="851" w:type="dxa"/>
            <w:vAlign w:val="center"/>
            <w:hideMark/>
          </w:tcPr>
          <w:p w14:paraId="5A7508D2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14 607,5</w:t>
            </w:r>
          </w:p>
        </w:tc>
        <w:tc>
          <w:tcPr>
            <w:tcW w:w="850" w:type="dxa"/>
            <w:vAlign w:val="center"/>
          </w:tcPr>
          <w:p w14:paraId="56E03841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14 607,5</w:t>
            </w:r>
          </w:p>
        </w:tc>
      </w:tr>
      <w:tr w:rsidR="006402D6" w:rsidRPr="00143C82" w14:paraId="356ACF86" w14:textId="77777777" w:rsidTr="006402D6">
        <w:trPr>
          <w:trHeight w:val="1104"/>
          <w:jc w:val="center"/>
        </w:trPr>
        <w:tc>
          <w:tcPr>
            <w:tcW w:w="560" w:type="dxa"/>
            <w:gridSpan w:val="2"/>
            <w:vMerge/>
            <w:hideMark/>
          </w:tcPr>
          <w:p w14:paraId="558B3684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hideMark/>
          </w:tcPr>
          <w:p w14:paraId="58B7512D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14:paraId="0BB2026B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471378E5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111C19B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13D3E09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581BA3C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CD256E8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C5CC438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DE06C31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15A35118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</w:tr>
      <w:tr w:rsidR="006402D6" w:rsidRPr="00143C82" w14:paraId="41B080AB" w14:textId="77777777" w:rsidTr="006402D6">
        <w:trPr>
          <w:trHeight w:val="828"/>
          <w:jc w:val="center"/>
        </w:trPr>
        <w:tc>
          <w:tcPr>
            <w:tcW w:w="560" w:type="dxa"/>
            <w:gridSpan w:val="2"/>
            <w:vMerge/>
            <w:hideMark/>
          </w:tcPr>
          <w:p w14:paraId="5DA81E4C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hideMark/>
          </w:tcPr>
          <w:p w14:paraId="159F228D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14:paraId="14FD4601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5373527A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28 187,5</w:t>
            </w:r>
          </w:p>
        </w:tc>
        <w:tc>
          <w:tcPr>
            <w:tcW w:w="850" w:type="dxa"/>
            <w:vAlign w:val="center"/>
            <w:hideMark/>
          </w:tcPr>
          <w:p w14:paraId="0A30026B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11 867,1</w:t>
            </w:r>
          </w:p>
        </w:tc>
        <w:tc>
          <w:tcPr>
            <w:tcW w:w="851" w:type="dxa"/>
            <w:vAlign w:val="center"/>
            <w:hideMark/>
          </w:tcPr>
          <w:p w14:paraId="6ED96C27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2 352,6</w:t>
            </w:r>
          </w:p>
        </w:tc>
        <w:tc>
          <w:tcPr>
            <w:tcW w:w="850" w:type="dxa"/>
            <w:vAlign w:val="center"/>
            <w:hideMark/>
          </w:tcPr>
          <w:p w14:paraId="26171798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EF0ECC5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5 715,5</w:t>
            </w:r>
          </w:p>
        </w:tc>
        <w:tc>
          <w:tcPr>
            <w:tcW w:w="850" w:type="dxa"/>
            <w:vAlign w:val="center"/>
            <w:hideMark/>
          </w:tcPr>
          <w:p w14:paraId="5BB83781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53625F5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495AF687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</w:tr>
      <w:tr w:rsidR="006402D6" w:rsidRPr="00143C82" w14:paraId="646CF96D" w14:textId="77777777" w:rsidTr="006402D6">
        <w:trPr>
          <w:trHeight w:val="828"/>
          <w:jc w:val="center"/>
        </w:trPr>
        <w:tc>
          <w:tcPr>
            <w:tcW w:w="560" w:type="dxa"/>
            <w:gridSpan w:val="2"/>
            <w:vMerge/>
            <w:hideMark/>
          </w:tcPr>
          <w:p w14:paraId="2B4501FB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hideMark/>
          </w:tcPr>
          <w:p w14:paraId="1169B634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14:paraId="1F7FAF53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соисполнитель: МБУ «Комбинат городского благоустройства»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0075D31B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3305F04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1B9FCBD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14 205,4</w:t>
            </w:r>
          </w:p>
        </w:tc>
        <w:tc>
          <w:tcPr>
            <w:tcW w:w="850" w:type="dxa"/>
            <w:vAlign w:val="center"/>
            <w:hideMark/>
          </w:tcPr>
          <w:p w14:paraId="4721AD43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18 477,5</w:t>
            </w:r>
          </w:p>
        </w:tc>
        <w:tc>
          <w:tcPr>
            <w:tcW w:w="851" w:type="dxa"/>
            <w:vAlign w:val="center"/>
            <w:hideMark/>
          </w:tcPr>
          <w:p w14:paraId="7200AB91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EC2DDC7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13 996,6</w:t>
            </w:r>
          </w:p>
        </w:tc>
        <w:tc>
          <w:tcPr>
            <w:tcW w:w="851" w:type="dxa"/>
            <w:vAlign w:val="center"/>
            <w:hideMark/>
          </w:tcPr>
          <w:p w14:paraId="34C2D7C3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14 607,5</w:t>
            </w:r>
          </w:p>
        </w:tc>
        <w:tc>
          <w:tcPr>
            <w:tcW w:w="850" w:type="dxa"/>
            <w:vAlign w:val="center"/>
          </w:tcPr>
          <w:p w14:paraId="31DC1DB8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14 607,5</w:t>
            </w:r>
          </w:p>
        </w:tc>
      </w:tr>
      <w:tr w:rsidR="006402D6" w:rsidRPr="00143C82" w14:paraId="26F281B9" w14:textId="77777777" w:rsidTr="006402D6">
        <w:trPr>
          <w:trHeight w:val="276"/>
          <w:jc w:val="center"/>
        </w:trPr>
        <w:tc>
          <w:tcPr>
            <w:tcW w:w="560" w:type="dxa"/>
            <w:gridSpan w:val="2"/>
            <w:vMerge w:val="restart"/>
            <w:hideMark/>
          </w:tcPr>
          <w:p w14:paraId="43A9C5C8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2</w:t>
            </w:r>
          </w:p>
        </w:tc>
        <w:tc>
          <w:tcPr>
            <w:tcW w:w="966" w:type="dxa"/>
            <w:vMerge w:val="restart"/>
            <w:hideMark/>
          </w:tcPr>
          <w:p w14:paraId="631554CF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Проведение ремонта дворовых территорий</w:t>
            </w:r>
          </w:p>
        </w:tc>
        <w:tc>
          <w:tcPr>
            <w:tcW w:w="1984" w:type="dxa"/>
            <w:hideMark/>
          </w:tcPr>
          <w:p w14:paraId="44636A28" w14:textId="77777777" w:rsidR="006402D6" w:rsidRPr="00143C82" w:rsidRDefault="006402D6" w:rsidP="002A01D8">
            <w:pPr>
              <w:ind w:firstLine="0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34EC5C05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A92FD56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13 596,4</w:t>
            </w:r>
          </w:p>
        </w:tc>
        <w:tc>
          <w:tcPr>
            <w:tcW w:w="851" w:type="dxa"/>
            <w:vAlign w:val="center"/>
            <w:hideMark/>
          </w:tcPr>
          <w:p w14:paraId="240DBE0F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13 684,9</w:t>
            </w:r>
          </w:p>
        </w:tc>
        <w:tc>
          <w:tcPr>
            <w:tcW w:w="850" w:type="dxa"/>
            <w:vAlign w:val="center"/>
            <w:hideMark/>
          </w:tcPr>
          <w:p w14:paraId="3E411BEB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17 892,3</w:t>
            </w:r>
          </w:p>
        </w:tc>
        <w:tc>
          <w:tcPr>
            <w:tcW w:w="851" w:type="dxa"/>
            <w:vAlign w:val="center"/>
            <w:hideMark/>
          </w:tcPr>
          <w:p w14:paraId="62D8D15F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13 800,1</w:t>
            </w:r>
          </w:p>
        </w:tc>
        <w:tc>
          <w:tcPr>
            <w:tcW w:w="850" w:type="dxa"/>
            <w:vAlign w:val="center"/>
            <w:hideMark/>
          </w:tcPr>
          <w:p w14:paraId="32E522E6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B788EEC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8 100,1</w:t>
            </w:r>
          </w:p>
        </w:tc>
        <w:tc>
          <w:tcPr>
            <w:tcW w:w="850" w:type="dxa"/>
            <w:vAlign w:val="center"/>
          </w:tcPr>
          <w:p w14:paraId="7B0FC481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8 100,1</w:t>
            </w:r>
          </w:p>
        </w:tc>
      </w:tr>
      <w:tr w:rsidR="006402D6" w:rsidRPr="00143C82" w14:paraId="0E85988E" w14:textId="77777777" w:rsidTr="006402D6">
        <w:trPr>
          <w:trHeight w:val="1104"/>
          <w:jc w:val="center"/>
        </w:trPr>
        <w:tc>
          <w:tcPr>
            <w:tcW w:w="560" w:type="dxa"/>
            <w:gridSpan w:val="2"/>
            <w:vMerge/>
            <w:hideMark/>
          </w:tcPr>
          <w:p w14:paraId="40676F99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hideMark/>
          </w:tcPr>
          <w:p w14:paraId="5B310ECE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14:paraId="0411E6F5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3DD5EA9E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2969048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529EEAC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4B6387D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DA204ED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BA3D90F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7CAC993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29A3DDED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</w:tr>
      <w:tr w:rsidR="006402D6" w:rsidRPr="00143C82" w14:paraId="12AAD964" w14:textId="77777777" w:rsidTr="006402D6">
        <w:trPr>
          <w:trHeight w:val="828"/>
          <w:jc w:val="center"/>
        </w:trPr>
        <w:tc>
          <w:tcPr>
            <w:tcW w:w="560" w:type="dxa"/>
            <w:gridSpan w:val="2"/>
            <w:vMerge/>
            <w:hideMark/>
          </w:tcPr>
          <w:p w14:paraId="363A2FB1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hideMark/>
          </w:tcPr>
          <w:p w14:paraId="7144644D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14:paraId="67C8D75B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1EFAA1CA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01D9329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13 596,4</w:t>
            </w:r>
          </w:p>
        </w:tc>
        <w:tc>
          <w:tcPr>
            <w:tcW w:w="851" w:type="dxa"/>
            <w:vAlign w:val="center"/>
            <w:hideMark/>
          </w:tcPr>
          <w:p w14:paraId="59A33807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13 684,9</w:t>
            </w:r>
          </w:p>
        </w:tc>
        <w:tc>
          <w:tcPr>
            <w:tcW w:w="850" w:type="dxa"/>
            <w:vAlign w:val="center"/>
            <w:hideMark/>
          </w:tcPr>
          <w:p w14:paraId="65A93DDB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17 892,3</w:t>
            </w:r>
          </w:p>
        </w:tc>
        <w:tc>
          <w:tcPr>
            <w:tcW w:w="851" w:type="dxa"/>
            <w:vAlign w:val="center"/>
            <w:hideMark/>
          </w:tcPr>
          <w:p w14:paraId="28B6E82E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13 800,1</w:t>
            </w:r>
          </w:p>
        </w:tc>
        <w:tc>
          <w:tcPr>
            <w:tcW w:w="850" w:type="dxa"/>
            <w:vAlign w:val="center"/>
            <w:hideMark/>
          </w:tcPr>
          <w:p w14:paraId="0BF5FC97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6E7D218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8 100,1</w:t>
            </w:r>
          </w:p>
        </w:tc>
        <w:tc>
          <w:tcPr>
            <w:tcW w:w="850" w:type="dxa"/>
            <w:vAlign w:val="center"/>
          </w:tcPr>
          <w:p w14:paraId="3673C720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8 100,1</w:t>
            </w:r>
          </w:p>
        </w:tc>
      </w:tr>
      <w:tr w:rsidR="006402D6" w:rsidRPr="00143C82" w14:paraId="5967746D" w14:textId="77777777" w:rsidTr="006402D6">
        <w:trPr>
          <w:trHeight w:val="276"/>
          <w:jc w:val="center"/>
        </w:trPr>
        <w:tc>
          <w:tcPr>
            <w:tcW w:w="560" w:type="dxa"/>
            <w:gridSpan w:val="2"/>
            <w:vMerge w:val="restart"/>
            <w:hideMark/>
          </w:tcPr>
          <w:p w14:paraId="3F627EBC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3</w:t>
            </w:r>
          </w:p>
        </w:tc>
        <w:tc>
          <w:tcPr>
            <w:tcW w:w="966" w:type="dxa"/>
            <w:vMerge w:val="restart"/>
            <w:hideMark/>
          </w:tcPr>
          <w:p w14:paraId="40A4CEFC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 xml:space="preserve">Проведение работ по образованию земельных участков, на которых расположены многоквартирные дома, </w:t>
            </w:r>
            <w:proofErr w:type="gramStart"/>
            <w:r w:rsidRPr="00143C82">
              <w:rPr>
                <w:sz w:val="18"/>
                <w:szCs w:val="18"/>
              </w:rPr>
              <w:t>работы</w:t>
            </w:r>
            <w:proofErr w:type="gramEnd"/>
            <w:r w:rsidRPr="00143C82">
              <w:rPr>
                <w:sz w:val="18"/>
                <w:szCs w:val="18"/>
              </w:rPr>
              <w:t xml:space="preserve"> по благоустройству дворовых территорий которых </w:t>
            </w:r>
            <w:proofErr w:type="spellStart"/>
            <w:r w:rsidRPr="00143C82">
              <w:rPr>
                <w:sz w:val="18"/>
                <w:szCs w:val="18"/>
              </w:rPr>
              <w:t>софинансируются</w:t>
            </w:r>
            <w:proofErr w:type="spellEnd"/>
            <w:r w:rsidRPr="00143C82">
              <w:rPr>
                <w:sz w:val="18"/>
                <w:szCs w:val="18"/>
              </w:rPr>
              <w:t xml:space="preserve"> из бюджета Нижегородской области</w:t>
            </w:r>
          </w:p>
        </w:tc>
        <w:tc>
          <w:tcPr>
            <w:tcW w:w="1984" w:type="dxa"/>
            <w:hideMark/>
          </w:tcPr>
          <w:p w14:paraId="0DA5677A" w14:textId="77777777" w:rsidR="006402D6" w:rsidRPr="00143C82" w:rsidRDefault="006402D6" w:rsidP="002A01D8">
            <w:pPr>
              <w:ind w:firstLine="0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1D7F6334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B0D77FD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EC1044C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DCE93DB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90AED89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347645B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4E1CAC0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152C23D6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402D6" w:rsidRPr="00143C82" w14:paraId="1944A981" w14:textId="77777777" w:rsidTr="006402D6">
        <w:trPr>
          <w:trHeight w:val="1104"/>
          <w:jc w:val="center"/>
        </w:trPr>
        <w:tc>
          <w:tcPr>
            <w:tcW w:w="560" w:type="dxa"/>
            <w:gridSpan w:val="2"/>
            <w:vMerge/>
            <w:hideMark/>
          </w:tcPr>
          <w:p w14:paraId="70EA4F76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hideMark/>
          </w:tcPr>
          <w:p w14:paraId="67F76836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14:paraId="1965D3AF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7276A1E9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C2E5078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7D1E9EE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B081D3D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1567577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CE53AF0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112C175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77948F26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</w:tr>
      <w:tr w:rsidR="006402D6" w:rsidRPr="00143C82" w14:paraId="34997872" w14:textId="77777777" w:rsidTr="006402D6">
        <w:trPr>
          <w:trHeight w:val="828"/>
          <w:jc w:val="center"/>
        </w:trPr>
        <w:tc>
          <w:tcPr>
            <w:tcW w:w="560" w:type="dxa"/>
            <w:gridSpan w:val="2"/>
            <w:vMerge/>
            <w:hideMark/>
          </w:tcPr>
          <w:p w14:paraId="7A2787B6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hideMark/>
          </w:tcPr>
          <w:p w14:paraId="598E46C1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14:paraId="423D3AD9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соисполнитель: управление архитектуры, градостроительства и землепользования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42075D6A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F978965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37EB205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E804ADA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AC44949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73C694A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39FE16C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1797C627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</w:tr>
      <w:tr w:rsidR="006402D6" w:rsidRPr="00143C82" w14:paraId="43135CFD" w14:textId="77777777" w:rsidTr="006402D6">
        <w:trPr>
          <w:trHeight w:val="276"/>
          <w:jc w:val="center"/>
        </w:trPr>
        <w:tc>
          <w:tcPr>
            <w:tcW w:w="560" w:type="dxa"/>
            <w:gridSpan w:val="2"/>
            <w:vMerge w:val="restart"/>
            <w:hideMark/>
          </w:tcPr>
          <w:p w14:paraId="7EAE82AE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4</w:t>
            </w:r>
          </w:p>
        </w:tc>
        <w:tc>
          <w:tcPr>
            <w:tcW w:w="966" w:type="dxa"/>
            <w:vMerge w:val="restart"/>
            <w:hideMark/>
          </w:tcPr>
          <w:p w14:paraId="07D8422E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Инвентаризация уровня благоустройства индивидуальных жилых домов</w:t>
            </w:r>
          </w:p>
        </w:tc>
        <w:tc>
          <w:tcPr>
            <w:tcW w:w="1984" w:type="dxa"/>
            <w:hideMark/>
          </w:tcPr>
          <w:p w14:paraId="0E6F80A8" w14:textId="77777777" w:rsidR="006402D6" w:rsidRPr="00143C82" w:rsidRDefault="006402D6" w:rsidP="002A01D8">
            <w:pPr>
              <w:ind w:firstLine="0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66A76B5F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FCEFA26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25F4718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C371B8B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9286357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D77C1CA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65263A3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41C5246E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402D6" w:rsidRPr="00143C82" w14:paraId="6C3481C1" w14:textId="77777777" w:rsidTr="006402D6">
        <w:trPr>
          <w:trHeight w:val="1104"/>
          <w:jc w:val="center"/>
        </w:trPr>
        <w:tc>
          <w:tcPr>
            <w:tcW w:w="560" w:type="dxa"/>
            <w:gridSpan w:val="2"/>
            <w:vMerge/>
            <w:hideMark/>
          </w:tcPr>
          <w:p w14:paraId="58E32542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hideMark/>
          </w:tcPr>
          <w:p w14:paraId="1D193C88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14:paraId="6C33E1EE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1D6F4DF7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20EC2CA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B5392DB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0359C5E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3BCC6EC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C28207B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A72D2DD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221073BB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</w:tr>
      <w:tr w:rsidR="006402D6" w:rsidRPr="00143C82" w14:paraId="763CB96B" w14:textId="77777777" w:rsidTr="006402D6">
        <w:trPr>
          <w:trHeight w:val="828"/>
          <w:jc w:val="center"/>
        </w:trPr>
        <w:tc>
          <w:tcPr>
            <w:tcW w:w="560" w:type="dxa"/>
            <w:gridSpan w:val="2"/>
            <w:vMerge/>
            <w:hideMark/>
          </w:tcPr>
          <w:p w14:paraId="3562CB7D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hideMark/>
          </w:tcPr>
          <w:p w14:paraId="2A255659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14:paraId="756E694C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27CA8810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FD2A69B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F4E4526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8BFAF87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CBD9719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05A77BD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9B08FCF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6589E5AB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</w:tr>
      <w:tr w:rsidR="006402D6" w:rsidRPr="00143C82" w14:paraId="709D6D3D" w14:textId="77777777" w:rsidTr="006402D6">
        <w:trPr>
          <w:trHeight w:val="276"/>
          <w:jc w:val="center"/>
        </w:trPr>
        <w:tc>
          <w:tcPr>
            <w:tcW w:w="560" w:type="dxa"/>
            <w:gridSpan w:val="2"/>
            <w:vMerge w:val="restart"/>
            <w:hideMark/>
          </w:tcPr>
          <w:p w14:paraId="12A23815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5</w:t>
            </w:r>
          </w:p>
        </w:tc>
        <w:tc>
          <w:tcPr>
            <w:tcW w:w="966" w:type="dxa"/>
            <w:vMerge w:val="restart"/>
            <w:hideMark/>
          </w:tcPr>
          <w:p w14:paraId="744E3AFE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 xml:space="preserve">Реализация лучших проектов создания комфортной </w:t>
            </w:r>
            <w:r w:rsidRPr="00143C82">
              <w:rPr>
                <w:sz w:val="18"/>
                <w:szCs w:val="18"/>
              </w:rPr>
              <w:lastRenderedPageBreak/>
              <w:t>городской среды в малом городе Балахна</w:t>
            </w:r>
          </w:p>
        </w:tc>
        <w:tc>
          <w:tcPr>
            <w:tcW w:w="1984" w:type="dxa"/>
            <w:hideMark/>
          </w:tcPr>
          <w:p w14:paraId="783A1968" w14:textId="77777777" w:rsidR="006402D6" w:rsidRPr="00143C82" w:rsidRDefault="006402D6" w:rsidP="002A01D8">
            <w:pPr>
              <w:ind w:firstLine="0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67EDA3CA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2B163B6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26 146,7</w:t>
            </w:r>
          </w:p>
        </w:tc>
        <w:tc>
          <w:tcPr>
            <w:tcW w:w="851" w:type="dxa"/>
            <w:vAlign w:val="center"/>
            <w:hideMark/>
          </w:tcPr>
          <w:p w14:paraId="0A4B031B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AC2C8F2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DA3D737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18410A7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27FAEEF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6766DF9D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402D6" w:rsidRPr="00143C82" w14:paraId="6D8C7862" w14:textId="77777777" w:rsidTr="006402D6">
        <w:trPr>
          <w:trHeight w:val="1104"/>
          <w:jc w:val="center"/>
        </w:trPr>
        <w:tc>
          <w:tcPr>
            <w:tcW w:w="560" w:type="dxa"/>
            <w:gridSpan w:val="2"/>
            <w:vMerge/>
            <w:hideMark/>
          </w:tcPr>
          <w:p w14:paraId="6274A9E1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hideMark/>
          </w:tcPr>
          <w:p w14:paraId="30A60C28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14:paraId="6D2D3830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 xml:space="preserve">муниципальный заказчик-координатор муниципальной программы: первый заместитель главы администрации (ГРБС </w:t>
            </w:r>
            <w:r w:rsidRPr="00143C82">
              <w:rPr>
                <w:sz w:val="18"/>
                <w:szCs w:val="18"/>
              </w:rPr>
              <w:lastRenderedPageBreak/>
              <w:t>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7AD18B96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850" w:type="dxa"/>
            <w:vAlign w:val="center"/>
            <w:hideMark/>
          </w:tcPr>
          <w:p w14:paraId="53E4E6F6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F7D53BF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6027AD6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82F4347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834C4FA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B75578D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0FACA6EC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</w:tr>
      <w:tr w:rsidR="006402D6" w:rsidRPr="00143C82" w14:paraId="2148D2F6" w14:textId="77777777" w:rsidTr="006402D6">
        <w:trPr>
          <w:trHeight w:val="828"/>
          <w:jc w:val="center"/>
        </w:trPr>
        <w:tc>
          <w:tcPr>
            <w:tcW w:w="560" w:type="dxa"/>
            <w:gridSpan w:val="2"/>
            <w:vMerge/>
            <w:hideMark/>
          </w:tcPr>
          <w:p w14:paraId="40F340D6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hideMark/>
          </w:tcPr>
          <w:p w14:paraId="4F0B27AF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14:paraId="79FE4B86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2BA4438D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7C0330A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6 332,1</w:t>
            </w:r>
          </w:p>
        </w:tc>
        <w:tc>
          <w:tcPr>
            <w:tcW w:w="851" w:type="dxa"/>
            <w:vAlign w:val="center"/>
            <w:hideMark/>
          </w:tcPr>
          <w:p w14:paraId="0372F707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C7B8CB3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AD1A1F7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73F7326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8313A4B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33961FA5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</w:tr>
      <w:tr w:rsidR="006402D6" w:rsidRPr="00143C82" w14:paraId="653801CE" w14:textId="77777777" w:rsidTr="006402D6">
        <w:trPr>
          <w:trHeight w:val="828"/>
          <w:jc w:val="center"/>
        </w:trPr>
        <w:tc>
          <w:tcPr>
            <w:tcW w:w="560" w:type="dxa"/>
            <w:gridSpan w:val="2"/>
            <w:vMerge/>
            <w:hideMark/>
          </w:tcPr>
          <w:p w14:paraId="01D1EEEE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hideMark/>
          </w:tcPr>
          <w:p w14:paraId="6DC7BF7B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14:paraId="2309B32B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соисполнитель: МБУ «Комбинат городского благоустройства»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462B4F2A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688D03C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19 814,6</w:t>
            </w:r>
          </w:p>
        </w:tc>
        <w:tc>
          <w:tcPr>
            <w:tcW w:w="851" w:type="dxa"/>
            <w:vAlign w:val="center"/>
            <w:hideMark/>
          </w:tcPr>
          <w:p w14:paraId="49A93655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B963EFB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DFB16CC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4A67470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0CDCED7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22850C5D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</w:tr>
      <w:tr w:rsidR="006402D6" w:rsidRPr="00143C82" w14:paraId="5D4EB5A3" w14:textId="77777777" w:rsidTr="006402D6">
        <w:trPr>
          <w:trHeight w:val="276"/>
          <w:jc w:val="center"/>
        </w:trPr>
        <w:tc>
          <w:tcPr>
            <w:tcW w:w="560" w:type="dxa"/>
            <w:gridSpan w:val="2"/>
            <w:vMerge w:val="restart"/>
            <w:hideMark/>
          </w:tcPr>
          <w:p w14:paraId="30AA3A9E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6</w:t>
            </w:r>
          </w:p>
        </w:tc>
        <w:tc>
          <w:tcPr>
            <w:tcW w:w="966" w:type="dxa"/>
            <w:vMerge w:val="restart"/>
            <w:hideMark/>
          </w:tcPr>
          <w:p w14:paraId="0D977FC4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1984" w:type="dxa"/>
            <w:hideMark/>
          </w:tcPr>
          <w:p w14:paraId="080D36CE" w14:textId="77777777" w:rsidR="006402D6" w:rsidRPr="00143C82" w:rsidRDefault="006402D6" w:rsidP="002A01D8">
            <w:pPr>
              <w:ind w:firstLine="0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7DFC43F0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1C75CDA" w14:textId="77777777" w:rsidR="006402D6" w:rsidRPr="00284C3F" w:rsidRDefault="006402D6" w:rsidP="002A01D8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284C3F">
              <w:rPr>
                <w:b/>
                <w:bCs/>
                <w:sz w:val="14"/>
                <w:szCs w:val="14"/>
              </w:rPr>
              <w:t>107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284C3F">
              <w:rPr>
                <w:b/>
                <w:bCs/>
                <w:sz w:val="14"/>
                <w:szCs w:val="14"/>
              </w:rPr>
              <w:t>034,0</w:t>
            </w:r>
          </w:p>
        </w:tc>
        <w:tc>
          <w:tcPr>
            <w:tcW w:w="851" w:type="dxa"/>
            <w:vAlign w:val="center"/>
            <w:hideMark/>
          </w:tcPr>
          <w:p w14:paraId="6841EB0A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23 974,4</w:t>
            </w:r>
          </w:p>
        </w:tc>
        <w:tc>
          <w:tcPr>
            <w:tcW w:w="850" w:type="dxa"/>
            <w:vAlign w:val="center"/>
            <w:hideMark/>
          </w:tcPr>
          <w:p w14:paraId="43E2C24A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27 685,4</w:t>
            </w:r>
          </w:p>
        </w:tc>
        <w:tc>
          <w:tcPr>
            <w:tcW w:w="851" w:type="dxa"/>
            <w:vAlign w:val="center"/>
            <w:hideMark/>
          </w:tcPr>
          <w:p w14:paraId="6D445AAF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18 107,2</w:t>
            </w:r>
          </w:p>
        </w:tc>
        <w:tc>
          <w:tcPr>
            <w:tcW w:w="850" w:type="dxa"/>
            <w:vAlign w:val="center"/>
            <w:hideMark/>
          </w:tcPr>
          <w:p w14:paraId="7257E88D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16 376,0</w:t>
            </w:r>
          </w:p>
        </w:tc>
        <w:tc>
          <w:tcPr>
            <w:tcW w:w="851" w:type="dxa"/>
            <w:vAlign w:val="center"/>
            <w:hideMark/>
          </w:tcPr>
          <w:p w14:paraId="31816887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19 213,6</w:t>
            </w:r>
          </w:p>
        </w:tc>
        <w:tc>
          <w:tcPr>
            <w:tcW w:w="850" w:type="dxa"/>
            <w:vAlign w:val="center"/>
          </w:tcPr>
          <w:p w14:paraId="4C93CDE5" w14:textId="77777777" w:rsidR="006402D6" w:rsidRPr="00143C82" w:rsidRDefault="006402D6" w:rsidP="002A01D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43C82">
              <w:rPr>
                <w:b/>
                <w:bCs/>
                <w:sz w:val="18"/>
                <w:szCs w:val="18"/>
              </w:rPr>
              <w:t>19 510,3</w:t>
            </w:r>
          </w:p>
        </w:tc>
      </w:tr>
      <w:tr w:rsidR="006402D6" w:rsidRPr="00143C82" w14:paraId="09EDAEDC" w14:textId="77777777" w:rsidTr="006402D6">
        <w:trPr>
          <w:trHeight w:val="1104"/>
          <w:jc w:val="center"/>
        </w:trPr>
        <w:tc>
          <w:tcPr>
            <w:tcW w:w="560" w:type="dxa"/>
            <w:gridSpan w:val="2"/>
            <w:vMerge/>
            <w:hideMark/>
          </w:tcPr>
          <w:p w14:paraId="2F9B1A30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hideMark/>
          </w:tcPr>
          <w:p w14:paraId="6C487375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14:paraId="32824F68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4C2D2504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AF1FB4B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0425B37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CB22744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999572F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AB28D19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EDBEEEB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36698A5C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</w:tr>
      <w:tr w:rsidR="006402D6" w:rsidRPr="00143C82" w14:paraId="7E8F8AD3" w14:textId="77777777" w:rsidTr="006402D6">
        <w:trPr>
          <w:trHeight w:val="828"/>
          <w:jc w:val="center"/>
        </w:trPr>
        <w:tc>
          <w:tcPr>
            <w:tcW w:w="560" w:type="dxa"/>
            <w:gridSpan w:val="2"/>
            <w:vMerge/>
            <w:hideMark/>
          </w:tcPr>
          <w:p w14:paraId="7E59F3AD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hideMark/>
          </w:tcPr>
          <w:p w14:paraId="5BE6382B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14:paraId="2A05C16F" w14:textId="77777777" w:rsidR="006402D6" w:rsidRPr="00143C82" w:rsidRDefault="006402D6" w:rsidP="002A01D8">
            <w:pPr>
              <w:ind w:firstLine="0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39DA83CF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EFF76CA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107034,0</w:t>
            </w:r>
          </w:p>
        </w:tc>
        <w:tc>
          <w:tcPr>
            <w:tcW w:w="851" w:type="dxa"/>
            <w:vAlign w:val="center"/>
            <w:hideMark/>
          </w:tcPr>
          <w:p w14:paraId="797CEE02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23 974,4</w:t>
            </w:r>
          </w:p>
        </w:tc>
        <w:tc>
          <w:tcPr>
            <w:tcW w:w="850" w:type="dxa"/>
            <w:vAlign w:val="center"/>
            <w:hideMark/>
          </w:tcPr>
          <w:p w14:paraId="48C3BFA2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27 685,4</w:t>
            </w:r>
          </w:p>
        </w:tc>
        <w:tc>
          <w:tcPr>
            <w:tcW w:w="851" w:type="dxa"/>
            <w:vAlign w:val="center"/>
            <w:hideMark/>
          </w:tcPr>
          <w:p w14:paraId="189B7BE7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18 107,2</w:t>
            </w:r>
          </w:p>
        </w:tc>
        <w:tc>
          <w:tcPr>
            <w:tcW w:w="850" w:type="dxa"/>
            <w:vAlign w:val="center"/>
            <w:hideMark/>
          </w:tcPr>
          <w:p w14:paraId="1FECFC6D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16 376,0</w:t>
            </w:r>
          </w:p>
        </w:tc>
        <w:tc>
          <w:tcPr>
            <w:tcW w:w="851" w:type="dxa"/>
            <w:vAlign w:val="center"/>
            <w:hideMark/>
          </w:tcPr>
          <w:p w14:paraId="619C9B37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19 213,6</w:t>
            </w:r>
          </w:p>
        </w:tc>
        <w:tc>
          <w:tcPr>
            <w:tcW w:w="850" w:type="dxa"/>
            <w:vAlign w:val="center"/>
          </w:tcPr>
          <w:p w14:paraId="4FFB80F8" w14:textId="77777777" w:rsidR="006402D6" w:rsidRPr="00143C82" w:rsidRDefault="006402D6" w:rsidP="002A01D8">
            <w:pPr>
              <w:ind w:firstLine="0"/>
              <w:jc w:val="center"/>
              <w:rPr>
                <w:sz w:val="18"/>
                <w:szCs w:val="18"/>
              </w:rPr>
            </w:pPr>
            <w:r w:rsidRPr="00143C82">
              <w:rPr>
                <w:sz w:val="18"/>
                <w:szCs w:val="18"/>
              </w:rPr>
              <w:t>19 510,3</w:t>
            </w:r>
          </w:p>
        </w:tc>
      </w:tr>
    </w:tbl>
    <w:p w14:paraId="63CDAD99" w14:textId="77777777" w:rsidR="006402D6" w:rsidRDefault="006402D6" w:rsidP="006402D6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7DCA7A47" w14:textId="77777777" w:rsidR="00E70340" w:rsidRDefault="00E70340" w:rsidP="002F2491">
      <w:pPr>
        <w:ind w:firstLine="0"/>
        <w:jc w:val="center"/>
        <w:rPr>
          <w:b/>
          <w:bCs/>
        </w:rPr>
      </w:pPr>
    </w:p>
    <w:sectPr w:rsidR="00E70340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6A7F1" w14:textId="77777777" w:rsidR="00D064AB" w:rsidRDefault="00D064AB" w:rsidP="007F0268">
      <w:r>
        <w:separator/>
      </w:r>
    </w:p>
  </w:endnote>
  <w:endnote w:type="continuationSeparator" w:id="0">
    <w:p w14:paraId="6B8B8083" w14:textId="77777777" w:rsidR="00D064AB" w:rsidRDefault="00D064A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A10E8" w14:textId="77777777" w:rsidR="00D064AB" w:rsidRDefault="00D064AB" w:rsidP="007F0268">
      <w:r>
        <w:separator/>
      </w:r>
    </w:p>
  </w:footnote>
  <w:footnote w:type="continuationSeparator" w:id="0">
    <w:p w14:paraId="5612A2CA" w14:textId="77777777" w:rsidR="00D064AB" w:rsidRDefault="00D064A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3752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79F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3F2E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2D6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4AB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0340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5B0F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BDFA-A52B-4EF3-949F-B251DB07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2026-04-08T13:15:00Z</dcterms:created>
  <dcterms:modified xsi:type="dcterms:W3CDTF">2026-04-08T13:15:00Z</dcterms:modified>
</cp:coreProperties>
</file>